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632" w:type="dxa"/>
        <w:tblInd w:w="-646" w:type="dxa"/>
        <w:tblLayout w:type="fixed"/>
        <w:tblLook w:val="00A0"/>
      </w:tblPr>
      <w:tblGrid>
        <w:gridCol w:w="5387"/>
        <w:gridCol w:w="5245"/>
      </w:tblGrid>
      <w:tr w:rsidR="00303A13" w:rsidRPr="004141FA" w:rsidTr="0098777C">
        <w:trPr>
          <w:trHeight w:val="993"/>
        </w:trPr>
        <w:tc>
          <w:tcPr>
            <w:tcW w:w="10632" w:type="dxa"/>
            <w:gridSpan w:val="2"/>
          </w:tcPr>
          <w:p w:rsidR="00303A13" w:rsidRPr="004141FA" w:rsidRDefault="00303A13" w:rsidP="00EF6F70">
            <w:pPr>
              <w:spacing w:after="0" w:line="240" w:lineRule="auto"/>
              <w:jc w:val="center"/>
              <w:rPr>
                <w:rFonts w:ascii="Times New Roman" w:hAnsi="Times New Roman" w:cs="Times New Roman"/>
                <w:b/>
                <w:bCs/>
                <w:i/>
                <w:iCs/>
                <w:sz w:val="40"/>
                <w:szCs w:val="40"/>
              </w:rPr>
            </w:pPr>
            <w:r w:rsidRPr="009C52B4">
              <w:rPr>
                <w:rFonts w:ascii="Times New Roman" w:hAnsi="Times New Roman" w:cs="Times New Roman"/>
                <w:b/>
                <w:bCs/>
                <w:i/>
                <w:iCs/>
                <w:sz w:val="40"/>
                <w:szCs w:val="4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517.5pt;height:41.25pt">
                  <v:fill colors="0 #cbcbcb;8520f #5f5f5f;13763f #5f5f5f;41288f white;43909f #b2b2b2;45220f #292929;53740f #777;1 #eaeaea" method="none" focus="100%" type="gradient"/>
                  <v:shadow color="#868686"/>
                  <o:extrusion v:ext="view" specularity="80000f" diffusity="43712f" backdepth="18pt" color="white" on="t" metal="t" viewpoint="-34.72222mm" viewpointorigin="-.5" skewangle="-45" brightness="10000f" lightposition="0,-50000" lightlevel="44000f" lightposition2="0,50000" lightlevel2="24000f" type="perspective"/>
                  <v:textpath style="font-family:&quot;Times New Roman&quot;;v-text-kern:t" trim="t" fitpath="t" string="ОРЛОВСКИЙ ВЕСТНИК"/>
                </v:shape>
              </w:pict>
            </w:r>
          </w:p>
        </w:tc>
      </w:tr>
      <w:tr w:rsidR="00303A13" w:rsidRPr="004141FA" w:rsidTr="00703128">
        <w:trPr>
          <w:trHeight w:val="10948"/>
        </w:trPr>
        <w:tc>
          <w:tcPr>
            <w:tcW w:w="10632" w:type="dxa"/>
            <w:gridSpan w:val="2"/>
          </w:tcPr>
          <w:p w:rsidR="00303A13" w:rsidRDefault="00303A13" w:rsidP="00216C8A">
            <w:pPr>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 16</w:t>
            </w:r>
            <w:r w:rsidRPr="0098777C">
              <w:rPr>
                <w:rFonts w:ascii="Times New Roman" w:hAnsi="Times New Roman" w:cs="Times New Roman"/>
                <w:sz w:val="24"/>
                <w:szCs w:val="24"/>
                <w:u w:val="single"/>
              </w:rPr>
              <w:t>,</w:t>
            </w:r>
            <w:r>
              <w:rPr>
                <w:rFonts w:ascii="Times New Roman" w:hAnsi="Times New Roman" w:cs="Times New Roman"/>
                <w:sz w:val="24"/>
                <w:szCs w:val="24"/>
                <w:u w:val="single"/>
              </w:rPr>
              <w:t xml:space="preserve"> 02.03.2021</w:t>
            </w:r>
            <w:r w:rsidRPr="0098777C">
              <w:rPr>
                <w:rFonts w:ascii="Times New Roman" w:hAnsi="Times New Roman" w:cs="Times New Roman"/>
                <w:sz w:val="24"/>
                <w:szCs w:val="24"/>
                <w:u w:val="single"/>
              </w:rPr>
              <w:t xml:space="preserve"> г.  Информационный лист администрации Орловского сельсовета</w:t>
            </w:r>
          </w:p>
          <w:p w:rsidR="00303A13" w:rsidRDefault="00303A13" w:rsidP="00216C8A">
            <w:pPr>
              <w:spacing w:after="0" w:line="240" w:lineRule="auto"/>
              <w:rPr>
                <w:rFonts w:ascii="Times New Roman" w:hAnsi="Times New Roman" w:cs="Times New Roman"/>
                <w:sz w:val="24"/>
                <w:szCs w:val="24"/>
                <w:u w:val="single"/>
              </w:rPr>
            </w:pPr>
          </w:p>
          <w:p w:rsidR="00303A13" w:rsidRDefault="00303A13" w:rsidP="001D1EC1">
            <w:pPr>
              <w:spacing w:after="0" w:line="240" w:lineRule="auto"/>
              <w:jc w:val="center"/>
              <w:rPr>
                <w:rFonts w:ascii="Times New Roman" w:hAnsi="Times New Roman"/>
                <w:b/>
                <w:bCs/>
                <w:sz w:val="24"/>
                <w:szCs w:val="24"/>
              </w:rPr>
            </w:pPr>
            <w:r>
              <w:rPr>
                <w:rFonts w:ascii="Times New Roman" w:hAnsi="Times New Roman"/>
                <w:b/>
                <w:bCs/>
                <w:sz w:val="24"/>
                <w:szCs w:val="24"/>
              </w:rPr>
              <w:t>АДМИНИСТРАЦИЯ ОРЛОВСКОГО СЕЛЬСОВЕТА</w:t>
            </w:r>
          </w:p>
          <w:p w:rsidR="00303A13" w:rsidRDefault="00303A13" w:rsidP="001D1EC1">
            <w:pPr>
              <w:spacing w:after="0" w:line="240" w:lineRule="auto"/>
              <w:jc w:val="center"/>
              <w:rPr>
                <w:rFonts w:ascii="Times New Roman" w:hAnsi="Times New Roman"/>
                <w:sz w:val="24"/>
                <w:szCs w:val="24"/>
              </w:rPr>
            </w:pPr>
            <w:r>
              <w:rPr>
                <w:rFonts w:ascii="Times New Roman" w:hAnsi="Times New Roman"/>
                <w:b/>
                <w:bCs/>
                <w:sz w:val="24"/>
                <w:szCs w:val="24"/>
              </w:rPr>
              <w:t>ТАТАРСКОГО РАЙОНА НОВОСИБИРСКОЙ ОБЛАСТИ</w:t>
            </w:r>
          </w:p>
          <w:p w:rsidR="00303A13" w:rsidRDefault="00303A13" w:rsidP="001D1EC1">
            <w:pPr>
              <w:autoSpaceDE w:val="0"/>
              <w:autoSpaceDN w:val="0"/>
              <w:adjustRightInd w:val="0"/>
              <w:spacing w:after="0" w:line="240" w:lineRule="auto"/>
              <w:jc w:val="center"/>
              <w:outlineLvl w:val="0"/>
              <w:rPr>
                <w:rFonts w:ascii="Times New Roman" w:hAnsi="Times New Roman"/>
                <w:bCs/>
                <w:sz w:val="24"/>
                <w:szCs w:val="24"/>
                <w:lang w:eastAsia="en-US"/>
              </w:rPr>
            </w:pPr>
          </w:p>
          <w:p w:rsidR="00303A13" w:rsidRDefault="00303A13" w:rsidP="001D1EC1">
            <w:pPr>
              <w:autoSpaceDE w:val="0"/>
              <w:autoSpaceDN w:val="0"/>
              <w:adjustRightInd w:val="0"/>
              <w:spacing w:after="0" w:line="240" w:lineRule="auto"/>
              <w:outlineLvl w:val="0"/>
              <w:rPr>
                <w:rFonts w:ascii="Times New Roman" w:hAnsi="Times New Roman"/>
                <w:b/>
                <w:bCs/>
                <w:sz w:val="24"/>
                <w:szCs w:val="24"/>
              </w:rPr>
            </w:pPr>
            <w:r>
              <w:rPr>
                <w:rFonts w:ascii="Times New Roman" w:hAnsi="Times New Roman"/>
                <w:bCs/>
                <w:sz w:val="24"/>
                <w:szCs w:val="24"/>
              </w:rPr>
              <w:t xml:space="preserve">                                                    ПОСТАНОВЛЕНИЕ</w:t>
            </w:r>
          </w:p>
          <w:p w:rsidR="00303A13" w:rsidRDefault="00303A13" w:rsidP="001D1EC1">
            <w:pPr>
              <w:autoSpaceDE w:val="0"/>
              <w:autoSpaceDN w:val="0"/>
              <w:adjustRightInd w:val="0"/>
              <w:spacing w:after="0" w:line="240" w:lineRule="auto"/>
              <w:jc w:val="center"/>
              <w:outlineLvl w:val="0"/>
              <w:rPr>
                <w:rFonts w:ascii="Times New Roman" w:hAnsi="Times New Roman"/>
                <w:b/>
                <w:bCs/>
                <w:sz w:val="24"/>
                <w:szCs w:val="24"/>
              </w:rPr>
            </w:pPr>
          </w:p>
          <w:p w:rsidR="00303A13" w:rsidRDefault="00303A13" w:rsidP="001D1EC1">
            <w:pPr>
              <w:autoSpaceDE w:val="0"/>
              <w:autoSpaceDN w:val="0"/>
              <w:adjustRightInd w:val="0"/>
              <w:spacing w:after="0" w:line="240" w:lineRule="auto"/>
              <w:outlineLvl w:val="0"/>
              <w:rPr>
                <w:rFonts w:ascii="Times New Roman" w:hAnsi="Times New Roman"/>
                <w:bCs/>
                <w:sz w:val="24"/>
                <w:szCs w:val="24"/>
              </w:rPr>
            </w:pPr>
            <w:r>
              <w:rPr>
                <w:rFonts w:ascii="Times New Roman" w:hAnsi="Times New Roman"/>
                <w:bCs/>
                <w:sz w:val="24"/>
                <w:szCs w:val="24"/>
              </w:rPr>
              <w:t xml:space="preserve">      01 марта </w:t>
            </w:r>
            <w:smartTag w:uri="urn:schemas-microsoft-com:office:smarttags" w:element="metricconverter">
              <w:smartTagPr>
                <w:attr w:name="ProductID" w:val="2021 г"/>
              </w:smartTagPr>
              <w:r>
                <w:rPr>
                  <w:rFonts w:ascii="Times New Roman" w:hAnsi="Times New Roman"/>
                  <w:bCs/>
                  <w:sz w:val="24"/>
                  <w:szCs w:val="24"/>
                </w:rPr>
                <w:t>2021 г</w:t>
              </w:r>
            </w:smartTag>
            <w:r>
              <w:rPr>
                <w:rFonts w:ascii="Times New Roman" w:hAnsi="Times New Roman"/>
                <w:bCs/>
                <w:sz w:val="24"/>
                <w:szCs w:val="24"/>
              </w:rPr>
              <w:t>.</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 xml:space="preserve">                      </w:t>
            </w:r>
            <w:r>
              <w:rPr>
                <w:rFonts w:ascii="Times New Roman" w:hAnsi="Times New Roman"/>
                <w:bCs/>
                <w:sz w:val="24"/>
                <w:szCs w:val="24"/>
              </w:rPr>
              <w:tab/>
            </w:r>
            <w:r>
              <w:rPr>
                <w:rFonts w:ascii="Times New Roman" w:hAnsi="Times New Roman"/>
                <w:bCs/>
                <w:sz w:val="24"/>
                <w:szCs w:val="24"/>
              </w:rPr>
              <w:tab/>
              <w:t xml:space="preserve">           № 18</w:t>
            </w:r>
            <w:r>
              <w:rPr>
                <w:rFonts w:ascii="Times New Roman" w:hAnsi="Times New Roman"/>
                <w:bCs/>
                <w:sz w:val="24"/>
                <w:szCs w:val="24"/>
              </w:rPr>
              <w:tab/>
            </w:r>
            <w:r>
              <w:rPr>
                <w:rFonts w:ascii="Times New Roman" w:hAnsi="Times New Roman"/>
                <w:bCs/>
                <w:sz w:val="24"/>
                <w:szCs w:val="24"/>
              </w:rPr>
              <w:tab/>
            </w:r>
          </w:p>
          <w:p w:rsidR="00303A13" w:rsidRDefault="00303A13" w:rsidP="001D1EC1">
            <w:pPr>
              <w:widowControl w:val="0"/>
              <w:spacing w:after="0" w:line="240" w:lineRule="auto"/>
              <w:jc w:val="center"/>
              <w:rPr>
                <w:rFonts w:ascii="Times New Roman" w:hAnsi="Times New Roman"/>
                <w:b/>
                <w:bCs/>
                <w:sz w:val="24"/>
                <w:szCs w:val="24"/>
              </w:rPr>
            </w:pPr>
          </w:p>
          <w:p w:rsidR="00303A13" w:rsidRDefault="00303A13" w:rsidP="001D1EC1">
            <w:pPr>
              <w:widowControl w:val="0"/>
              <w:spacing w:after="0" w:line="240" w:lineRule="auto"/>
              <w:jc w:val="center"/>
              <w:rPr>
                <w:rFonts w:ascii="Times New Roman" w:hAnsi="Times New Roman"/>
                <w:b/>
                <w:sz w:val="24"/>
                <w:szCs w:val="24"/>
              </w:rPr>
            </w:pPr>
            <w:r>
              <w:rPr>
                <w:rFonts w:ascii="Times New Roman" w:hAnsi="Times New Roman"/>
                <w:b/>
                <w:bCs/>
                <w:sz w:val="24"/>
                <w:szCs w:val="24"/>
              </w:rPr>
              <w:t xml:space="preserve">Об утверждении </w:t>
            </w:r>
            <w:r>
              <w:rPr>
                <w:rFonts w:ascii="Times New Roman" w:hAnsi="Times New Roman"/>
                <w:b/>
                <w:sz w:val="24"/>
                <w:szCs w:val="24"/>
              </w:rPr>
              <w:t>Положения о порядке предоставления</w:t>
            </w:r>
          </w:p>
          <w:p w:rsidR="00303A13" w:rsidRDefault="00303A13" w:rsidP="001D1EC1">
            <w:pPr>
              <w:widowControl w:val="0"/>
              <w:spacing w:after="0" w:line="240" w:lineRule="auto"/>
              <w:jc w:val="center"/>
              <w:rPr>
                <w:rFonts w:ascii="Times New Roman" w:hAnsi="Times New Roman"/>
                <w:b/>
                <w:sz w:val="24"/>
                <w:szCs w:val="24"/>
              </w:rPr>
            </w:pPr>
            <w:r>
              <w:rPr>
                <w:rFonts w:ascii="Times New Roman" w:hAnsi="Times New Roman"/>
                <w:b/>
                <w:sz w:val="24"/>
                <w:szCs w:val="24"/>
              </w:rPr>
              <w:t xml:space="preserve">муниципальных гарантий Орловского сельсовета </w:t>
            </w:r>
          </w:p>
          <w:p w:rsidR="00303A13" w:rsidRDefault="00303A13" w:rsidP="001D1EC1">
            <w:pPr>
              <w:widowControl w:val="0"/>
              <w:spacing w:after="0" w:line="240" w:lineRule="auto"/>
              <w:jc w:val="center"/>
              <w:rPr>
                <w:rFonts w:ascii="Times New Roman" w:hAnsi="Times New Roman"/>
                <w:b/>
                <w:sz w:val="24"/>
                <w:szCs w:val="24"/>
              </w:rPr>
            </w:pPr>
            <w:r>
              <w:rPr>
                <w:rFonts w:ascii="Times New Roman" w:hAnsi="Times New Roman"/>
                <w:b/>
                <w:sz w:val="24"/>
                <w:szCs w:val="24"/>
              </w:rPr>
              <w:t>Татарского района Новосибирской области</w:t>
            </w:r>
          </w:p>
          <w:p w:rsidR="00303A13" w:rsidRDefault="00303A13" w:rsidP="001D1EC1">
            <w:pPr>
              <w:autoSpaceDE w:val="0"/>
              <w:autoSpaceDN w:val="0"/>
              <w:adjustRightInd w:val="0"/>
              <w:spacing w:after="0" w:line="240" w:lineRule="auto"/>
              <w:jc w:val="center"/>
              <w:outlineLvl w:val="0"/>
              <w:rPr>
                <w:rFonts w:ascii="Times New Roman" w:hAnsi="Times New Roman"/>
                <w:b/>
                <w:bCs/>
                <w:sz w:val="24"/>
                <w:szCs w:val="24"/>
              </w:rPr>
            </w:pPr>
          </w:p>
          <w:p w:rsidR="00303A13" w:rsidRDefault="00303A13" w:rsidP="001D1EC1">
            <w:pPr>
              <w:autoSpaceDE w:val="0"/>
              <w:autoSpaceDN w:val="0"/>
              <w:adjustRightInd w:val="0"/>
              <w:spacing w:after="0" w:line="240" w:lineRule="auto"/>
              <w:ind w:firstLine="540"/>
              <w:jc w:val="both"/>
              <w:outlineLvl w:val="0"/>
              <w:rPr>
                <w:rFonts w:ascii="Times New Roman" w:hAnsi="Times New Roman"/>
                <w:sz w:val="24"/>
                <w:szCs w:val="24"/>
              </w:rPr>
            </w:pPr>
          </w:p>
          <w:p w:rsidR="00303A13" w:rsidRDefault="00303A13" w:rsidP="001D1EC1">
            <w:pPr>
              <w:spacing w:after="0" w:line="240" w:lineRule="auto"/>
              <w:jc w:val="both"/>
              <w:rPr>
                <w:rFonts w:ascii="Times New Roman" w:hAnsi="Times New Roman"/>
                <w:b/>
                <w:bCs/>
                <w:sz w:val="24"/>
                <w:szCs w:val="24"/>
              </w:rPr>
            </w:pPr>
            <w:r>
              <w:rPr>
                <w:rFonts w:ascii="Times New Roman" w:hAnsi="Times New Roman"/>
                <w:sz w:val="24"/>
                <w:szCs w:val="24"/>
              </w:rPr>
              <w:t xml:space="preserve">           В соответствии со статьей 115 Бюджетного кодекса Российской Федерации (с учетом внесенных изменений  от 02.08.2019г. №278-ФЗ), руководствуясь Федеральным законом от 6 октября 2003г. № 131-ФЗ «Об общих принципах организации местного самоуправления в Российской Федерации», Уставом Орловского сельсовета Татарского района</w:t>
            </w:r>
            <w:r>
              <w:rPr>
                <w:rFonts w:ascii="Times New Roman" w:hAnsi="Times New Roman"/>
                <w:b/>
                <w:sz w:val="24"/>
                <w:szCs w:val="24"/>
              </w:rPr>
              <w:t xml:space="preserve"> </w:t>
            </w:r>
            <w:r>
              <w:rPr>
                <w:rFonts w:ascii="Times New Roman" w:hAnsi="Times New Roman"/>
                <w:sz w:val="24"/>
                <w:szCs w:val="24"/>
              </w:rPr>
              <w:t>Новосибирской области, администрация Орловского сельсовета Татарского района</w:t>
            </w:r>
            <w:r>
              <w:rPr>
                <w:rFonts w:ascii="Times New Roman" w:hAnsi="Times New Roman"/>
                <w:b/>
                <w:sz w:val="24"/>
                <w:szCs w:val="24"/>
              </w:rPr>
              <w:t xml:space="preserve"> </w:t>
            </w:r>
            <w:r>
              <w:rPr>
                <w:rFonts w:ascii="Times New Roman" w:hAnsi="Times New Roman"/>
                <w:sz w:val="24"/>
                <w:szCs w:val="24"/>
              </w:rPr>
              <w:t>Новосибирской области</w:t>
            </w:r>
          </w:p>
          <w:p w:rsidR="00303A13" w:rsidRDefault="00303A13" w:rsidP="001D1EC1">
            <w:pPr>
              <w:spacing w:after="0" w:line="240" w:lineRule="auto"/>
              <w:jc w:val="both"/>
              <w:rPr>
                <w:rFonts w:ascii="Times New Roman" w:hAnsi="Times New Roman"/>
                <w:b/>
                <w:sz w:val="24"/>
                <w:szCs w:val="24"/>
                <w:lang w:eastAsia="en-US"/>
              </w:rPr>
            </w:pPr>
            <w:r>
              <w:rPr>
                <w:rFonts w:ascii="Times New Roman" w:hAnsi="Times New Roman"/>
                <w:b/>
                <w:sz w:val="24"/>
                <w:szCs w:val="24"/>
              </w:rPr>
              <w:t>п о с т а н о в л я е т:</w:t>
            </w:r>
          </w:p>
          <w:p w:rsidR="00303A13" w:rsidRDefault="00303A13" w:rsidP="001D1EC1">
            <w:pPr>
              <w:autoSpaceDE w:val="0"/>
              <w:autoSpaceDN w:val="0"/>
              <w:adjustRightInd w:val="0"/>
              <w:spacing w:after="0" w:line="240" w:lineRule="auto"/>
              <w:ind w:firstLine="540"/>
              <w:jc w:val="both"/>
              <w:outlineLvl w:val="0"/>
              <w:rPr>
                <w:rFonts w:ascii="Times New Roman" w:hAnsi="Times New Roman"/>
                <w:sz w:val="24"/>
                <w:szCs w:val="24"/>
              </w:rPr>
            </w:pPr>
            <w:r>
              <w:rPr>
                <w:rFonts w:ascii="Times New Roman" w:hAnsi="Times New Roman"/>
                <w:sz w:val="24"/>
                <w:szCs w:val="24"/>
              </w:rPr>
              <w:t>1. Утвердить прилагаемое Положение о порядке предоставления муниципальных гарантий Орловского сельсовета Татарского района</w:t>
            </w:r>
            <w:r>
              <w:rPr>
                <w:rFonts w:ascii="Times New Roman" w:hAnsi="Times New Roman"/>
                <w:b/>
                <w:sz w:val="24"/>
                <w:szCs w:val="24"/>
              </w:rPr>
              <w:t xml:space="preserve"> </w:t>
            </w:r>
            <w:r>
              <w:rPr>
                <w:rFonts w:ascii="Times New Roman" w:hAnsi="Times New Roman"/>
                <w:sz w:val="24"/>
                <w:szCs w:val="24"/>
              </w:rPr>
              <w:t>Новосибирской области.</w:t>
            </w:r>
          </w:p>
          <w:p w:rsidR="00303A13" w:rsidRDefault="00303A13" w:rsidP="001D1EC1">
            <w:pPr>
              <w:pStyle w:val="msonormalcxspmiddle"/>
              <w:spacing w:after="0" w:afterAutospacing="0"/>
              <w:ind w:firstLine="540"/>
              <w:contextualSpacing/>
              <w:rPr>
                <w:color w:val="000000"/>
              </w:rPr>
            </w:pPr>
            <w:r>
              <w:rPr>
                <w:color w:val="000000"/>
              </w:rPr>
              <w:t xml:space="preserve">2.Настоящее постановление вступает со дня официального опубликования </w:t>
            </w:r>
          </w:p>
          <w:p w:rsidR="00303A13" w:rsidRDefault="00303A13" w:rsidP="001D1EC1">
            <w:pPr>
              <w:pStyle w:val="msonormalcxspmiddle"/>
              <w:spacing w:after="0" w:afterAutospacing="0"/>
              <w:ind w:firstLine="540"/>
              <w:contextualSpacing/>
            </w:pPr>
            <w:r>
              <w:rPr>
                <w:color w:val="000000"/>
              </w:rPr>
              <w:t xml:space="preserve">3. </w:t>
            </w:r>
            <w:r>
              <w:t>Опубликовать постановление в периодическом печатном издании «Орловский вестник» и разместить на официальном сайте администрации Орловского сельсовета Татарского района</w:t>
            </w:r>
            <w:r>
              <w:rPr>
                <w:b/>
              </w:rPr>
              <w:t xml:space="preserve"> </w:t>
            </w:r>
            <w:r>
              <w:t xml:space="preserve">Новосибирской области. </w:t>
            </w:r>
          </w:p>
          <w:p w:rsidR="00303A13" w:rsidRDefault="00303A13" w:rsidP="001D1EC1">
            <w:pPr>
              <w:widowControl w:val="0"/>
              <w:spacing w:after="0" w:line="240" w:lineRule="auto"/>
              <w:jc w:val="both"/>
              <w:rPr>
                <w:rFonts w:ascii="Times New Roman" w:hAnsi="Times New Roman"/>
                <w:sz w:val="24"/>
                <w:szCs w:val="24"/>
              </w:rPr>
            </w:pPr>
            <w:r>
              <w:rPr>
                <w:rFonts w:ascii="Times New Roman" w:hAnsi="Times New Roman"/>
                <w:sz w:val="24"/>
                <w:szCs w:val="24"/>
              </w:rPr>
              <w:t xml:space="preserve">        4. Контроль за исполнением постановления оставляю за собой.</w:t>
            </w:r>
          </w:p>
          <w:p w:rsidR="00303A13" w:rsidRDefault="00303A13" w:rsidP="001D1EC1">
            <w:pPr>
              <w:widowControl w:val="0"/>
              <w:spacing w:after="0" w:line="240" w:lineRule="auto"/>
              <w:jc w:val="both"/>
              <w:rPr>
                <w:rFonts w:ascii="Times New Roman" w:hAnsi="Times New Roman"/>
                <w:sz w:val="24"/>
                <w:szCs w:val="24"/>
              </w:rPr>
            </w:pPr>
          </w:p>
          <w:p w:rsidR="00303A13" w:rsidRDefault="00303A13" w:rsidP="001D1EC1">
            <w:pPr>
              <w:tabs>
                <w:tab w:val="left" w:pos="708"/>
                <w:tab w:val="center" w:pos="4677"/>
                <w:tab w:val="right" w:pos="9355"/>
              </w:tabs>
              <w:spacing w:after="0" w:line="240" w:lineRule="auto"/>
              <w:rPr>
                <w:rFonts w:ascii="Times New Roman" w:hAnsi="Times New Roman"/>
                <w:sz w:val="24"/>
                <w:szCs w:val="24"/>
              </w:rPr>
            </w:pPr>
          </w:p>
          <w:p w:rsidR="00303A13" w:rsidRDefault="00303A13" w:rsidP="001D1EC1">
            <w:pPr>
              <w:tabs>
                <w:tab w:val="left" w:pos="708"/>
                <w:tab w:val="center" w:pos="4677"/>
                <w:tab w:val="right" w:pos="9355"/>
              </w:tabs>
              <w:spacing w:after="0" w:line="240" w:lineRule="auto"/>
              <w:rPr>
                <w:rFonts w:ascii="Times New Roman" w:hAnsi="Times New Roman"/>
                <w:sz w:val="24"/>
                <w:szCs w:val="24"/>
              </w:rPr>
            </w:pPr>
            <w:r>
              <w:rPr>
                <w:rFonts w:ascii="Times New Roman" w:hAnsi="Times New Roman"/>
                <w:sz w:val="24"/>
                <w:szCs w:val="24"/>
              </w:rPr>
              <w:t xml:space="preserve">          Глава                             А.Н.Агеев</w:t>
            </w:r>
          </w:p>
          <w:p w:rsidR="00303A13" w:rsidRDefault="00303A13" w:rsidP="001D1EC1">
            <w:pPr>
              <w:tabs>
                <w:tab w:val="left" w:pos="708"/>
                <w:tab w:val="center" w:pos="4677"/>
                <w:tab w:val="right" w:pos="9355"/>
              </w:tabs>
              <w:spacing w:after="0" w:line="240" w:lineRule="auto"/>
              <w:rPr>
                <w:rFonts w:ascii="Times New Roman" w:hAnsi="Times New Roman"/>
                <w:sz w:val="24"/>
                <w:szCs w:val="24"/>
              </w:rPr>
            </w:pPr>
          </w:p>
          <w:p w:rsidR="00303A13" w:rsidRDefault="00303A13" w:rsidP="001D1EC1">
            <w:pPr>
              <w:tabs>
                <w:tab w:val="left" w:pos="708"/>
                <w:tab w:val="center" w:pos="4677"/>
                <w:tab w:val="right" w:pos="9355"/>
              </w:tabs>
              <w:spacing w:after="0" w:line="240" w:lineRule="auto"/>
              <w:rPr>
                <w:rFonts w:ascii="Times New Roman" w:hAnsi="Times New Roman"/>
                <w:sz w:val="24"/>
                <w:szCs w:val="24"/>
              </w:rPr>
            </w:pPr>
            <w:r>
              <w:rPr>
                <w:rFonts w:ascii="Times New Roman" w:hAnsi="Times New Roman"/>
                <w:sz w:val="24"/>
                <w:szCs w:val="24"/>
              </w:rPr>
              <w:t xml:space="preserve"> </w:t>
            </w:r>
          </w:p>
          <w:p w:rsidR="00303A13" w:rsidRDefault="00303A13" w:rsidP="001D1EC1">
            <w:pPr>
              <w:widowControl w:val="0"/>
              <w:spacing w:after="0" w:line="240" w:lineRule="auto"/>
              <w:ind w:left="5954"/>
              <w:jc w:val="center"/>
              <w:rPr>
                <w:rFonts w:ascii="Times New Roman" w:hAnsi="Times New Roman"/>
                <w:sz w:val="24"/>
                <w:szCs w:val="24"/>
              </w:rPr>
            </w:pPr>
            <w:r>
              <w:rPr>
                <w:rFonts w:ascii="Times New Roman" w:hAnsi="Times New Roman"/>
                <w:sz w:val="24"/>
                <w:szCs w:val="24"/>
              </w:rPr>
              <w:t>Утверждено</w:t>
            </w:r>
          </w:p>
          <w:p w:rsidR="00303A13" w:rsidRDefault="00303A13" w:rsidP="001D1EC1">
            <w:pPr>
              <w:widowControl w:val="0"/>
              <w:spacing w:after="0" w:line="240" w:lineRule="auto"/>
              <w:ind w:left="5954"/>
              <w:jc w:val="center"/>
              <w:rPr>
                <w:rFonts w:ascii="Times New Roman" w:hAnsi="Times New Roman"/>
                <w:sz w:val="24"/>
                <w:szCs w:val="24"/>
              </w:rPr>
            </w:pPr>
            <w:r>
              <w:rPr>
                <w:rFonts w:ascii="Times New Roman" w:hAnsi="Times New Roman"/>
                <w:sz w:val="24"/>
                <w:szCs w:val="24"/>
              </w:rPr>
              <w:t>постановлением администрации</w:t>
            </w:r>
          </w:p>
          <w:p w:rsidR="00303A13" w:rsidRDefault="00303A13" w:rsidP="001D1EC1">
            <w:pPr>
              <w:widowControl w:val="0"/>
              <w:spacing w:after="0" w:line="240" w:lineRule="auto"/>
              <w:ind w:left="5954"/>
              <w:jc w:val="center"/>
              <w:rPr>
                <w:rFonts w:ascii="Times New Roman" w:hAnsi="Times New Roman"/>
                <w:sz w:val="24"/>
                <w:szCs w:val="24"/>
              </w:rPr>
            </w:pPr>
            <w:r>
              <w:rPr>
                <w:rFonts w:ascii="Times New Roman" w:hAnsi="Times New Roman"/>
                <w:sz w:val="24"/>
                <w:szCs w:val="24"/>
              </w:rPr>
              <w:t>Орловского  сельсовета  Татарского района</w:t>
            </w:r>
          </w:p>
          <w:p w:rsidR="00303A13" w:rsidRDefault="00303A13" w:rsidP="001D1EC1">
            <w:pPr>
              <w:widowControl w:val="0"/>
              <w:spacing w:after="0" w:line="240" w:lineRule="auto"/>
              <w:ind w:left="5954"/>
              <w:jc w:val="center"/>
              <w:rPr>
                <w:rFonts w:ascii="Times New Roman" w:hAnsi="Times New Roman"/>
                <w:sz w:val="24"/>
                <w:szCs w:val="24"/>
              </w:rPr>
            </w:pPr>
            <w:r>
              <w:rPr>
                <w:rFonts w:ascii="Times New Roman" w:hAnsi="Times New Roman"/>
                <w:sz w:val="24"/>
                <w:szCs w:val="24"/>
              </w:rPr>
              <w:t>Новосибирской области</w:t>
            </w:r>
          </w:p>
          <w:p w:rsidR="00303A13" w:rsidRDefault="00303A13" w:rsidP="001D1EC1">
            <w:pPr>
              <w:widowControl w:val="0"/>
              <w:spacing w:after="0" w:line="240" w:lineRule="auto"/>
              <w:ind w:left="5954"/>
              <w:jc w:val="center"/>
              <w:rPr>
                <w:rFonts w:ascii="Times New Roman" w:hAnsi="Times New Roman"/>
                <w:sz w:val="24"/>
                <w:szCs w:val="24"/>
              </w:rPr>
            </w:pPr>
            <w:r>
              <w:rPr>
                <w:rFonts w:ascii="Times New Roman" w:hAnsi="Times New Roman"/>
                <w:sz w:val="24"/>
                <w:szCs w:val="24"/>
              </w:rPr>
              <w:t>от 01.03.2021г № 18</w:t>
            </w:r>
          </w:p>
          <w:p w:rsidR="00303A13" w:rsidRDefault="00303A13" w:rsidP="001D1EC1">
            <w:pPr>
              <w:widowControl w:val="0"/>
              <w:spacing w:after="0" w:line="240" w:lineRule="auto"/>
              <w:rPr>
                <w:rFonts w:ascii="Times New Roman" w:hAnsi="Times New Roman"/>
                <w:b/>
                <w:sz w:val="24"/>
                <w:szCs w:val="24"/>
              </w:rPr>
            </w:pPr>
            <w:r>
              <w:rPr>
                <w:rFonts w:ascii="Times New Roman" w:hAnsi="Times New Roman"/>
                <w:sz w:val="24"/>
                <w:szCs w:val="24"/>
              </w:rPr>
              <w:t xml:space="preserve">                                                                  </w:t>
            </w:r>
            <w:r>
              <w:rPr>
                <w:rFonts w:ascii="Times New Roman" w:hAnsi="Times New Roman"/>
                <w:b/>
                <w:sz w:val="24"/>
                <w:szCs w:val="24"/>
              </w:rPr>
              <w:t>Положение</w:t>
            </w:r>
          </w:p>
          <w:p w:rsidR="00303A13" w:rsidRDefault="00303A13" w:rsidP="001D1EC1">
            <w:pPr>
              <w:widowControl w:val="0"/>
              <w:spacing w:after="0" w:line="240" w:lineRule="auto"/>
              <w:rPr>
                <w:rFonts w:ascii="Times New Roman" w:hAnsi="Times New Roman"/>
                <w:b/>
                <w:sz w:val="24"/>
                <w:szCs w:val="24"/>
              </w:rPr>
            </w:pPr>
            <w:r>
              <w:rPr>
                <w:rFonts w:ascii="Times New Roman" w:hAnsi="Times New Roman"/>
                <w:b/>
                <w:sz w:val="24"/>
                <w:szCs w:val="24"/>
              </w:rPr>
              <w:t xml:space="preserve">            о порядке предоставления муниципальных гарантий Орловского сельсовета  </w:t>
            </w:r>
          </w:p>
          <w:p w:rsidR="00303A13" w:rsidRDefault="00303A13" w:rsidP="001D1EC1">
            <w:pPr>
              <w:widowControl w:val="0"/>
              <w:spacing w:after="0" w:line="240" w:lineRule="auto"/>
              <w:rPr>
                <w:rFonts w:ascii="Times New Roman" w:hAnsi="Times New Roman"/>
                <w:b/>
                <w:sz w:val="24"/>
                <w:szCs w:val="24"/>
              </w:rPr>
            </w:pPr>
            <w:r>
              <w:rPr>
                <w:rFonts w:ascii="Times New Roman" w:hAnsi="Times New Roman"/>
                <w:b/>
                <w:sz w:val="24"/>
                <w:szCs w:val="24"/>
              </w:rPr>
              <w:t xml:space="preserve">                                       Татарского района Новосибирской области</w:t>
            </w:r>
          </w:p>
          <w:p w:rsidR="00303A13" w:rsidRDefault="00303A13" w:rsidP="001D1EC1">
            <w:pPr>
              <w:widowControl w:val="0"/>
              <w:spacing w:after="0" w:line="240" w:lineRule="auto"/>
              <w:rPr>
                <w:rFonts w:ascii="Times New Roman" w:hAnsi="Times New Roman"/>
                <w:sz w:val="24"/>
                <w:szCs w:val="24"/>
              </w:rPr>
            </w:pPr>
          </w:p>
          <w:p w:rsidR="00303A13" w:rsidRDefault="00303A13" w:rsidP="001D1EC1">
            <w:pPr>
              <w:pStyle w:val="ListParagraph"/>
              <w:widowControl w:val="0"/>
              <w:spacing w:after="0" w:line="240" w:lineRule="auto"/>
              <w:ind w:left="-142"/>
              <w:rPr>
                <w:rFonts w:ascii="Times New Roman" w:hAnsi="Times New Roman"/>
                <w:b/>
                <w:sz w:val="24"/>
                <w:szCs w:val="24"/>
              </w:rPr>
            </w:pPr>
            <w:r>
              <w:rPr>
                <w:rFonts w:ascii="Times New Roman" w:hAnsi="Times New Roman"/>
                <w:sz w:val="24"/>
                <w:szCs w:val="24"/>
              </w:rPr>
              <w:t xml:space="preserve">                           </w:t>
            </w:r>
            <w:r>
              <w:rPr>
                <w:rFonts w:ascii="Times New Roman" w:hAnsi="Times New Roman"/>
                <w:b/>
                <w:sz w:val="24"/>
                <w:szCs w:val="24"/>
              </w:rPr>
              <w:t>1. Предмет регулирования настоящего положения</w:t>
            </w:r>
          </w:p>
          <w:p w:rsidR="00303A13" w:rsidRDefault="00303A13" w:rsidP="001D1EC1">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1. Положение о порядке предоставления муниципальных гарантий Орловского сельсовета Татарского района</w:t>
            </w:r>
            <w:r>
              <w:rPr>
                <w:rFonts w:ascii="Times New Roman" w:hAnsi="Times New Roman"/>
                <w:b/>
                <w:sz w:val="24"/>
                <w:szCs w:val="24"/>
              </w:rPr>
              <w:t xml:space="preserve"> </w:t>
            </w:r>
            <w:r>
              <w:rPr>
                <w:rFonts w:ascii="Times New Roman" w:hAnsi="Times New Roman"/>
                <w:sz w:val="24"/>
                <w:szCs w:val="24"/>
              </w:rPr>
              <w:t>Новосибирской области (далее – Положение) разработано в соответствии с Бюджетным кодексом Российской Федерации, Федеральным законом «Об общих принципах организации местного самоуправления в Российской Федерации» определяет порядок предоставления муниципальных гарантий, и регулирует отношения, связанные с предоставлением муниципальных гарантий Орловского сельсовета Татарского района</w:t>
            </w:r>
            <w:r>
              <w:rPr>
                <w:rFonts w:ascii="Times New Roman" w:hAnsi="Times New Roman"/>
                <w:b/>
                <w:sz w:val="24"/>
                <w:szCs w:val="24"/>
              </w:rPr>
              <w:t xml:space="preserve"> </w:t>
            </w:r>
            <w:r>
              <w:rPr>
                <w:rFonts w:ascii="Times New Roman" w:hAnsi="Times New Roman"/>
                <w:sz w:val="24"/>
                <w:szCs w:val="24"/>
              </w:rPr>
              <w:t>Новосибирской области.</w:t>
            </w:r>
          </w:p>
          <w:p w:rsidR="00303A13" w:rsidRDefault="00303A13" w:rsidP="001D1EC1">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2. Термины и понятия, применяемые в настоящем Положении:</w:t>
            </w:r>
          </w:p>
          <w:p w:rsidR="00303A13" w:rsidRDefault="00303A13" w:rsidP="001D1EC1">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Государственная или муниципальная гарантия – это способ обеспечения гражданско-правовых обязательств, в силу которого соответственно РФ, субъект РФ или муниципальное образование-гарант – дает письменное обязательство отвечать полностью или частично за исполнение лицом, которому дается государственная или муниципальная гарантия, обязательства перед третьими лицами.</w:t>
            </w:r>
          </w:p>
          <w:p w:rsidR="00303A13" w:rsidRDefault="00303A13" w:rsidP="001D1EC1">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Принципал- основной должник по обязательству.</w:t>
            </w:r>
          </w:p>
          <w:p w:rsidR="00303A13" w:rsidRDefault="00303A13" w:rsidP="001D1EC1">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Бенефициар-лицо, которому предназначен денежный платеж по обязательству, получатель денег.</w:t>
            </w:r>
          </w:p>
          <w:p w:rsidR="00303A13" w:rsidRDefault="00303A13" w:rsidP="001D1EC1">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Регрессное требование- требование гаранта (кредитора) к должнику о передачи денежной суммы, уплаченной кредитором (гарантом) третьему лицу (бенефициару) за должника (принципала).</w:t>
            </w:r>
          </w:p>
          <w:p w:rsidR="00303A13" w:rsidRDefault="00303A13" w:rsidP="001D1EC1">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3. Муниципальная гарантия - вид долгового обязательства, в силу которого администрация Орловского сельсовета Татарского района</w:t>
            </w:r>
            <w:r>
              <w:rPr>
                <w:rFonts w:ascii="Times New Roman" w:hAnsi="Times New Roman"/>
                <w:b/>
                <w:sz w:val="24"/>
                <w:szCs w:val="24"/>
              </w:rPr>
              <w:t xml:space="preserve"> </w:t>
            </w:r>
            <w:r>
              <w:rPr>
                <w:rFonts w:ascii="Times New Roman" w:hAnsi="Times New Roman"/>
                <w:sz w:val="24"/>
                <w:szCs w:val="24"/>
              </w:rPr>
              <w:t>Новосибирской области (гарант) обязана при наступлении предусмотренного в гарантии события (гарантийного случая) уплатить лицу, в пользу которого предоставлена гарантия (бенефициару), по его письменному требованию определенную в обязательстве денежную сумму за счет средств бюджета Орловского сельсовета Татарского района</w:t>
            </w:r>
            <w:r>
              <w:rPr>
                <w:rFonts w:ascii="Times New Roman" w:hAnsi="Times New Roman"/>
                <w:b/>
                <w:sz w:val="24"/>
                <w:szCs w:val="24"/>
              </w:rPr>
              <w:t xml:space="preserve"> </w:t>
            </w:r>
            <w:r>
              <w:rPr>
                <w:rFonts w:ascii="Times New Roman" w:hAnsi="Times New Roman"/>
                <w:sz w:val="24"/>
                <w:szCs w:val="24"/>
              </w:rPr>
              <w:t xml:space="preserve">Новосибирской области, в соответствии с условиями даваемого гарантом обязательства отвечать за исполнение третьим лицом (принципалом) его обязательств перед бенефициаром; </w:t>
            </w:r>
          </w:p>
          <w:p w:rsidR="00303A13" w:rsidRDefault="00303A13" w:rsidP="001D1EC1">
            <w:pPr>
              <w:widowControl w:val="0"/>
              <w:tabs>
                <w:tab w:val="left" w:pos="993"/>
              </w:tabs>
              <w:spacing w:after="0" w:line="240" w:lineRule="auto"/>
              <w:ind w:firstLine="709"/>
              <w:jc w:val="both"/>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tab/>
              <w:t>Муниципальная гарантия обеспечивает надлежащее исполнение принципалом его денежных обязательств перед бенефициаром, возникших из договора или иной сделки (основного обязательства).</w:t>
            </w:r>
          </w:p>
          <w:p w:rsidR="00303A13" w:rsidRDefault="00303A13" w:rsidP="001D1EC1">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Объем обязательств Орловского сельсовета Татарского района</w:t>
            </w:r>
            <w:r>
              <w:rPr>
                <w:rFonts w:ascii="Times New Roman" w:hAnsi="Times New Roman"/>
                <w:b/>
                <w:sz w:val="24"/>
                <w:szCs w:val="24"/>
              </w:rPr>
              <w:t xml:space="preserve"> </w:t>
            </w:r>
            <w:r>
              <w:rPr>
                <w:rFonts w:ascii="Times New Roman" w:hAnsi="Times New Roman"/>
                <w:sz w:val="24"/>
                <w:szCs w:val="24"/>
              </w:rPr>
              <w:t>Новосибирской области по муниципальной гарантии и предельная сумма муниципальной гарантии указываются в муниципальной гарантии.</w:t>
            </w:r>
          </w:p>
          <w:p w:rsidR="00303A13" w:rsidRDefault="00303A13" w:rsidP="001D1EC1">
            <w:pPr>
              <w:widowControl w:val="0"/>
              <w:spacing w:after="0" w:line="240" w:lineRule="auto"/>
              <w:ind w:firstLine="760"/>
              <w:jc w:val="both"/>
              <w:rPr>
                <w:rFonts w:ascii="Times New Roman" w:hAnsi="Times New Roman"/>
                <w:color w:val="000000"/>
                <w:sz w:val="24"/>
                <w:szCs w:val="24"/>
              </w:rPr>
            </w:pPr>
            <w:r>
              <w:rPr>
                <w:rFonts w:ascii="Times New Roman" w:hAnsi="Times New Roman"/>
                <w:color w:val="000000"/>
                <w:sz w:val="24"/>
                <w:szCs w:val="24"/>
              </w:rPr>
              <w:t>Предусмотренное муниципальной гарантией обязательство гаранта перед бенефициаром ограничивается уплатой денежных средств в объеме просроченных обязательств принципала, обеспеченных гарантией, но не более суммы гарантии.</w:t>
            </w:r>
          </w:p>
          <w:p w:rsidR="00303A13" w:rsidRDefault="00303A13" w:rsidP="001D1EC1">
            <w:pPr>
              <w:widowControl w:val="0"/>
              <w:tabs>
                <w:tab w:val="left" w:pos="1087"/>
              </w:tabs>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5. Муниципальная гарантия не обеспечивает:</w:t>
            </w:r>
          </w:p>
          <w:p w:rsidR="00303A13" w:rsidRDefault="00303A13" w:rsidP="001D1EC1">
            <w:pPr>
              <w:widowControl w:val="0"/>
              <w:numPr>
                <w:ilvl w:val="0"/>
                <w:numId w:val="39"/>
              </w:numPr>
              <w:tabs>
                <w:tab w:val="left" w:pos="284"/>
              </w:tabs>
              <w:spacing w:after="0" w:line="240" w:lineRule="auto"/>
              <w:jc w:val="both"/>
              <w:rPr>
                <w:rFonts w:ascii="Times New Roman" w:hAnsi="Times New Roman"/>
                <w:color w:val="000000"/>
                <w:sz w:val="24"/>
                <w:szCs w:val="24"/>
              </w:rPr>
            </w:pPr>
            <w:r>
              <w:rPr>
                <w:rFonts w:ascii="Times New Roman" w:hAnsi="Times New Roman"/>
                <w:color w:val="000000"/>
                <w:sz w:val="24"/>
                <w:szCs w:val="24"/>
              </w:rPr>
              <w:t>исполнение обязательств принципала по уплате штрафов, комиссий, пеней за просрочку погашения задолженности по кредиту (основному долгу) и за просрочку уплаты процентов, просрочку уплаты лизинговых платежей, а также обязательства по уплате выкупной цены предмета лизинга (сублизинга);</w:t>
            </w:r>
          </w:p>
          <w:p w:rsidR="00303A13" w:rsidRDefault="00303A13" w:rsidP="001D1EC1">
            <w:pPr>
              <w:widowControl w:val="0"/>
              <w:numPr>
                <w:ilvl w:val="0"/>
                <w:numId w:val="39"/>
              </w:numPr>
              <w:tabs>
                <w:tab w:val="left" w:pos="284"/>
              </w:tabs>
              <w:spacing w:after="0" w:line="240" w:lineRule="auto"/>
              <w:jc w:val="both"/>
              <w:rPr>
                <w:rFonts w:ascii="Times New Roman" w:hAnsi="Times New Roman"/>
                <w:color w:val="000000"/>
                <w:sz w:val="24"/>
                <w:szCs w:val="24"/>
              </w:rPr>
            </w:pPr>
            <w:r>
              <w:rPr>
                <w:rFonts w:ascii="Times New Roman" w:hAnsi="Times New Roman"/>
                <w:color w:val="000000"/>
                <w:sz w:val="24"/>
                <w:szCs w:val="24"/>
              </w:rPr>
              <w:t>досрочное исполнение обязательств принципала, в том числе в случае предъявления принципалу требований об их досрочном исполнении либо наступления событий (обстоятельств), в силу которых срок исполнения обязательств принципала считается наступившим.</w:t>
            </w:r>
          </w:p>
          <w:p w:rsidR="00303A13" w:rsidRDefault="00303A13" w:rsidP="001D1EC1">
            <w:pPr>
              <w:widowControl w:val="0"/>
              <w:tabs>
                <w:tab w:val="left" w:pos="567"/>
                <w:tab w:val="left" w:pos="1087"/>
              </w:tabs>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6. Письменная форма муниципальной гарантии является обязательной.</w:t>
            </w:r>
          </w:p>
          <w:p w:rsidR="00303A13" w:rsidRDefault="00303A13" w:rsidP="001D1EC1">
            <w:pPr>
              <w:widowControl w:val="0"/>
              <w:spacing w:after="0" w:line="240" w:lineRule="auto"/>
              <w:ind w:firstLine="760"/>
              <w:jc w:val="both"/>
              <w:rPr>
                <w:rFonts w:ascii="Times New Roman" w:hAnsi="Times New Roman"/>
                <w:color w:val="000000"/>
                <w:sz w:val="24"/>
                <w:szCs w:val="24"/>
              </w:rPr>
            </w:pPr>
            <w:r>
              <w:rPr>
                <w:rFonts w:ascii="Times New Roman" w:hAnsi="Times New Roman"/>
                <w:color w:val="000000"/>
                <w:sz w:val="24"/>
                <w:szCs w:val="24"/>
              </w:rPr>
              <w:t>Несоблюдение письменной формы муниципальной гарантии влечет ее</w:t>
            </w:r>
          </w:p>
          <w:p w:rsidR="00303A13" w:rsidRDefault="00303A13" w:rsidP="001D1EC1">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недействительность (ничтожность).</w:t>
            </w:r>
          </w:p>
          <w:p w:rsidR="00303A13" w:rsidRDefault="00303A13" w:rsidP="001D1EC1">
            <w:pPr>
              <w:widowControl w:val="0"/>
              <w:tabs>
                <w:tab w:val="left" w:pos="1277"/>
              </w:tabs>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7. Гарант по муниципальной гарантии несет субсидиарную ответственность по обеспеченному им обязательству принципала в пределах суммы гарантии.</w:t>
            </w:r>
          </w:p>
          <w:p w:rsidR="00303A13" w:rsidRDefault="00303A13" w:rsidP="001D1EC1">
            <w:pPr>
              <w:widowControl w:val="0"/>
              <w:tabs>
                <w:tab w:val="left" w:pos="1063"/>
              </w:tabs>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8. Муниципальная гарантия, не предусматривающая право регрессного требования гаранта к принципалу, может быть предоставлена только по обязательствам хозяйственного общества, 100 процентов акций (долей) которого принадлежит </w:t>
            </w:r>
            <w:r>
              <w:rPr>
                <w:rFonts w:ascii="Times New Roman" w:hAnsi="Times New Roman"/>
                <w:sz w:val="24"/>
                <w:szCs w:val="24"/>
              </w:rPr>
              <w:t>Орловскому сельсовету Татарского района</w:t>
            </w:r>
            <w:r>
              <w:rPr>
                <w:rFonts w:ascii="Times New Roman" w:hAnsi="Times New Roman"/>
                <w:b/>
                <w:sz w:val="24"/>
                <w:szCs w:val="24"/>
              </w:rPr>
              <w:t xml:space="preserve"> </w:t>
            </w:r>
            <w:r>
              <w:rPr>
                <w:rFonts w:ascii="Times New Roman" w:hAnsi="Times New Roman"/>
                <w:sz w:val="24"/>
                <w:szCs w:val="24"/>
              </w:rPr>
              <w:t>Новосибирской области</w:t>
            </w:r>
            <w:r>
              <w:rPr>
                <w:rFonts w:ascii="Times New Roman" w:hAnsi="Times New Roman"/>
                <w:color w:val="000000"/>
                <w:sz w:val="24"/>
                <w:szCs w:val="24"/>
              </w:rPr>
              <w:t xml:space="preserve">, муниципального унитарного предприятия, имущество которого находится в собственности </w:t>
            </w:r>
            <w:r>
              <w:rPr>
                <w:rFonts w:ascii="Times New Roman" w:hAnsi="Times New Roman"/>
                <w:sz w:val="24"/>
                <w:szCs w:val="24"/>
              </w:rPr>
              <w:t>Орловского сельсовета Татарского района</w:t>
            </w:r>
            <w:r>
              <w:rPr>
                <w:rFonts w:ascii="Times New Roman" w:hAnsi="Times New Roman"/>
                <w:b/>
                <w:sz w:val="24"/>
                <w:szCs w:val="24"/>
              </w:rPr>
              <w:t xml:space="preserve"> </w:t>
            </w:r>
            <w:r>
              <w:rPr>
                <w:rFonts w:ascii="Times New Roman" w:hAnsi="Times New Roman"/>
                <w:sz w:val="24"/>
                <w:szCs w:val="24"/>
              </w:rPr>
              <w:t>Новосибирской области</w:t>
            </w:r>
            <w:r>
              <w:rPr>
                <w:rFonts w:ascii="Times New Roman" w:hAnsi="Times New Roman"/>
                <w:color w:val="000000"/>
                <w:sz w:val="24"/>
                <w:szCs w:val="24"/>
              </w:rPr>
              <w:t xml:space="preserve">. В случае полной или частичной приватизации принципала такая муниципальная гарантия считается предоставленной с правом регрессного требования гаранта к принципалу и возникает обязанность принципала предоставить в срок, установленный администрацией </w:t>
            </w:r>
            <w:r>
              <w:rPr>
                <w:rFonts w:ascii="Times New Roman" w:hAnsi="Times New Roman"/>
                <w:sz w:val="24"/>
                <w:szCs w:val="24"/>
              </w:rPr>
              <w:t>Орловского сельсовета Татарского района</w:t>
            </w:r>
            <w:r>
              <w:rPr>
                <w:rFonts w:ascii="Times New Roman" w:hAnsi="Times New Roman"/>
                <w:b/>
                <w:sz w:val="24"/>
                <w:szCs w:val="24"/>
              </w:rPr>
              <w:t xml:space="preserve"> </w:t>
            </w:r>
            <w:r>
              <w:rPr>
                <w:rFonts w:ascii="Times New Roman" w:hAnsi="Times New Roman"/>
                <w:sz w:val="24"/>
                <w:szCs w:val="24"/>
              </w:rPr>
              <w:t>Новосибирской области</w:t>
            </w:r>
            <w:r>
              <w:rPr>
                <w:rFonts w:ascii="Times New Roman" w:hAnsi="Times New Roman"/>
                <w:color w:val="000000"/>
                <w:sz w:val="24"/>
                <w:szCs w:val="24"/>
              </w:rPr>
              <w:t>, соответствующее требованиям статьи 115.3 Бюджетного кодекса Российской Федерации и гражданского законодательства Российской Федерации обеспечение исполнения обязательств принципала по удовлетворению регрессного требования гаранта к принципалу, возникающего в связи с исполнением в полном объеме или в части гарантии. До предоставления указанного обеспечения исполнение муниципальной гарантии не допускается.</w:t>
            </w:r>
          </w:p>
          <w:p w:rsidR="00303A13" w:rsidRDefault="00303A13" w:rsidP="001D1EC1">
            <w:pPr>
              <w:widowControl w:val="0"/>
              <w:tabs>
                <w:tab w:val="left" w:pos="1063"/>
              </w:tabs>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9. Муниципальная гарантия отзывается гарантом в случаях и по основаниям, которые указаны в гарантии (в том числе в случае изменения без предварительного письменного согласия гаранта указанных в пункте 14 части 6 статьи 7 настоящего решения условий основного обязательства), а также при неисполнении принципалом обязанности, установленной частью 7 настоящей статьи и частью 3 статьи 5 настоящего Положения.</w:t>
            </w:r>
            <w:r>
              <w:rPr>
                <w:rFonts w:ascii="Times New Roman" w:hAnsi="Times New Roman"/>
                <w:sz w:val="24"/>
                <w:szCs w:val="24"/>
              </w:rPr>
              <w:t xml:space="preserve">   </w:t>
            </w:r>
          </w:p>
          <w:p w:rsidR="00303A13" w:rsidRDefault="00303A13" w:rsidP="001D1EC1">
            <w:pPr>
              <w:widowControl w:val="0"/>
              <w:spacing w:after="0" w:line="240" w:lineRule="auto"/>
              <w:ind w:firstLine="709"/>
              <w:jc w:val="both"/>
              <w:rPr>
                <w:rFonts w:ascii="Times New Roman" w:hAnsi="Times New Roman"/>
                <w:b/>
                <w:sz w:val="24"/>
                <w:szCs w:val="24"/>
                <w:lang w:eastAsia="en-US"/>
              </w:rPr>
            </w:pPr>
            <w:r>
              <w:rPr>
                <w:rFonts w:ascii="Times New Roman" w:hAnsi="Times New Roman"/>
                <w:b/>
                <w:sz w:val="24"/>
                <w:szCs w:val="24"/>
              </w:rPr>
              <w:t>2. Программа муниципальных гарантий Орловского сельсовета Татарского района Новосибирской области</w:t>
            </w:r>
          </w:p>
          <w:p w:rsidR="00303A13" w:rsidRDefault="00303A13" w:rsidP="001D1EC1">
            <w:pPr>
              <w:widowControl w:val="0"/>
              <w:tabs>
                <w:tab w:val="left" w:pos="993"/>
              </w:tabs>
              <w:spacing w:after="0" w:line="240" w:lineRule="auto"/>
              <w:ind w:firstLine="709"/>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t>От имени Орловского сельсовета Татарского района</w:t>
            </w:r>
            <w:r>
              <w:rPr>
                <w:rFonts w:ascii="Times New Roman" w:hAnsi="Times New Roman"/>
                <w:b/>
                <w:sz w:val="24"/>
                <w:szCs w:val="24"/>
              </w:rPr>
              <w:t xml:space="preserve"> </w:t>
            </w:r>
            <w:r>
              <w:rPr>
                <w:rFonts w:ascii="Times New Roman" w:hAnsi="Times New Roman"/>
                <w:sz w:val="24"/>
                <w:szCs w:val="24"/>
              </w:rPr>
              <w:t>Новосибирской области  муниципальные гарантии предоставляются администрацией Орловского сельсовета Татарского района</w:t>
            </w:r>
            <w:r>
              <w:rPr>
                <w:rFonts w:ascii="Times New Roman" w:hAnsi="Times New Roman"/>
                <w:b/>
                <w:sz w:val="24"/>
                <w:szCs w:val="24"/>
              </w:rPr>
              <w:t xml:space="preserve"> </w:t>
            </w:r>
            <w:r>
              <w:rPr>
                <w:rFonts w:ascii="Times New Roman" w:hAnsi="Times New Roman"/>
                <w:sz w:val="24"/>
                <w:szCs w:val="24"/>
              </w:rPr>
              <w:t>Новосибирской области в пределах общей суммы предоставляемых гарантий, указанной в решении о бюджете поселения на очередной финансовый год и плановый период.</w:t>
            </w:r>
          </w:p>
          <w:p w:rsidR="00303A13" w:rsidRDefault="00303A13" w:rsidP="001D1EC1">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Программа муниципальных гарантий Орловского сельсовета Татарского района</w:t>
            </w:r>
            <w:r>
              <w:rPr>
                <w:rFonts w:ascii="Times New Roman" w:hAnsi="Times New Roman"/>
                <w:b/>
                <w:sz w:val="24"/>
                <w:szCs w:val="24"/>
              </w:rPr>
              <w:t xml:space="preserve"> </w:t>
            </w:r>
            <w:r>
              <w:rPr>
                <w:rFonts w:ascii="Times New Roman" w:hAnsi="Times New Roman"/>
                <w:sz w:val="24"/>
                <w:szCs w:val="24"/>
              </w:rPr>
              <w:t>Новосибирской области является приложением к решению о бюджете поселения  на очередной финансовый год и плановый период.</w:t>
            </w:r>
          </w:p>
          <w:p w:rsidR="00303A13" w:rsidRDefault="00303A13" w:rsidP="001D1EC1">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2. В программе муниципальных гарантий Орловского сельсовета Татарского района</w:t>
            </w:r>
            <w:r>
              <w:rPr>
                <w:rFonts w:ascii="Times New Roman" w:hAnsi="Times New Roman"/>
                <w:b/>
                <w:sz w:val="24"/>
                <w:szCs w:val="24"/>
              </w:rPr>
              <w:t xml:space="preserve"> </w:t>
            </w:r>
            <w:r>
              <w:rPr>
                <w:rFonts w:ascii="Times New Roman" w:hAnsi="Times New Roman"/>
                <w:sz w:val="24"/>
                <w:szCs w:val="24"/>
              </w:rPr>
              <w:t>Новосибирской области, утверждаемой решением о бюджете поселения на очередной финансовый год и плановый период, указываются:</w:t>
            </w:r>
          </w:p>
          <w:p w:rsidR="00303A13" w:rsidRDefault="00303A13" w:rsidP="001D1EC1">
            <w:pPr>
              <w:widowControl w:val="0"/>
              <w:tabs>
                <w:tab w:val="left" w:pos="993"/>
              </w:tabs>
              <w:spacing w:after="0" w:line="240" w:lineRule="auto"/>
              <w:ind w:firstLine="709"/>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t>направления (цели) гарантирования с указанием объема гарантий по каждому направлению (цели), категорий (групп) и (или) наименований принципалов по каждому направлению (цели) гарантирования;</w:t>
            </w:r>
          </w:p>
          <w:p w:rsidR="00303A13" w:rsidRDefault="00303A13" w:rsidP="001D1EC1">
            <w:pPr>
              <w:widowControl w:val="0"/>
              <w:tabs>
                <w:tab w:val="left" w:pos="993"/>
              </w:tabs>
              <w:spacing w:after="0" w:line="240" w:lineRule="auto"/>
              <w:ind w:firstLine="709"/>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общий объем гарантий;</w:t>
            </w:r>
          </w:p>
          <w:p w:rsidR="00303A13" w:rsidRDefault="00303A13" w:rsidP="001D1EC1">
            <w:pPr>
              <w:widowControl w:val="0"/>
              <w:tabs>
                <w:tab w:val="left" w:pos="993"/>
              </w:tabs>
              <w:spacing w:after="0" w:line="240" w:lineRule="auto"/>
              <w:ind w:firstLine="709"/>
              <w:jc w:val="both"/>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t>наличие (отсутствие) права регрессного требования гаранта к принципалам;</w:t>
            </w:r>
          </w:p>
          <w:p w:rsidR="00303A13" w:rsidRDefault="00303A13" w:rsidP="001D1EC1">
            <w:pPr>
              <w:widowControl w:val="0"/>
              <w:tabs>
                <w:tab w:val="left" w:pos="993"/>
              </w:tabs>
              <w:spacing w:after="0" w:line="240" w:lineRule="auto"/>
              <w:ind w:firstLine="709"/>
              <w:jc w:val="both"/>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tab/>
              <w:t>срок предоставления муниципальных гарантий, а также иные условия предоставления и исполнения гарантий.</w:t>
            </w:r>
          </w:p>
          <w:p w:rsidR="00303A13" w:rsidRDefault="00303A13" w:rsidP="001D1EC1">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t>Общий объем бюджетных ассигнований, которые должны быть предусмотрены на исполнение муниципальных гарантий по возможным гарантийным случаям, указывается в текстовой части решения о бюджете муниципального района на очередной финансовый год и плановый период.</w:t>
            </w:r>
          </w:p>
          <w:p w:rsidR="00303A13" w:rsidRDefault="00303A13" w:rsidP="001D1EC1">
            <w:pPr>
              <w:widowControl w:val="0"/>
              <w:spacing w:after="0" w:line="240" w:lineRule="auto"/>
              <w:ind w:firstLine="709"/>
              <w:jc w:val="both"/>
              <w:rPr>
                <w:rFonts w:ascii="Times New Roman" w:hAnsi="Times New Roman"/>
                <w:b/>
                <w:sz w:val="24"/>
                <w:szCs w:val="24"/>
              </w:rPr>
            </w:pPr>
            <w:r>
              <w:rPr>
                <w:rFonts w:ascii="Times New Roman" w:hAnsi="Times New Roman"/>
                <w:b/>
                <w:sz w:val="24"/>
                <w:szCs w:val="24"/>
              </w:rPr>
              <w:t xml:space="preserve">          3. Условия предоставления муниципальных гарантий</w:t>
            </w:r>
          </w:p>
          <w:p w:rsidR="00303A13" w:rsidRDefault="00303A13" w:rsidP="001D1EC1">
            <w:pPr>
              <w:widowControl w:val="0"/>
              <w:tabs>
                <w:tab w:val="left" w:pos="993"/>
              </w:tabs>
              <w:spacing w:after="0" w:line="240" w:lineRule="auto"/>
              <w:ind w:firstLine="709"/>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t>Предоставление муниципальных гарантий осуществляется при соблюдении следующих условий:</w:t>
            </w:r>
          </w:p>
          <w:p w:rsidR="00303A13" w:rsidRDefault="00303A13" w:rsidP="001D1EC1">
            <w:pPr>
              <w:widowControl w:val="0"/>
              <w:tabs>
                <w:tab w:val="left" w:pos="993"/>
              </w:tabs>
              <w:spacing w:after="0" w:line="240" w:lineRule="auto"/>
              <w:ind w:firstLine="709"/>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t>финансовое состояние принципала является удовлетворительным;</w:t>
            </w:r>
          </w:p>
          <w:p w:rsidR="00303A13" w:rsidRDefault="00303A13" w:rsidP="001D1EC1">
            <w:pPr>
              <w:widowControl w:val="0"/>
              <w:tabs>
                <w:tab w:val="left" w:pos="993"/>
              </w:tabs>
              <w:spacing w:after="0" w:line="240" w:lineRule="auto"/>
              <w:ind w:firstLine="709"/>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предоставление принципалом, третьим лицом до даты выдачи муниципальной гарантии соответствующего требованиям законодательства Российской Федерации обеспечения исполнения обязательств принципала по удовлетворению регрессного требования гаранта к принципалу, возникающего в связи с исполнением в полном объеме или в какой-либо части гарантии;</w:t>
            </w:r>
          </w:p>
          <w:p w:rsidR="00303A13" w:rsidRDefault="00303A13" w:rsidP="001D1EC1">
            <w:pPr>
              <w:widowControl w:val="0"/>
              <w:tabs>
                <w:tab w:val="left" w:pos="993"/>
              </w:tabs>
              <w:spacing w:after="0" w:line="240" w:lineRule="auto"/>
              <w:ind w:firstLine="709"/>
              <w:jc w:val="both"/>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t>отсутствие у принципала, его поручителей (гарантов) просроченной (неурегулированной) задолженности по денежным обязательствам перед Орловским сельсоветом Татарского района</w:t>
            </w:r>
            <w:r>
              <w:rPr>
                <w:rFonts w:ascii="Times New Roman" w:hAnsi="Times New Roman"/>
                <w:b/>
                <w:sz w:val="24"/>
                <w:szCs w:val="24"/>
              </w:rPr>
              <w:t xml:space="preserve"> </w:t>
            </w:r>
            <w:r>
              <w:rPr>
                <w:rFonts w:ascii="Times New Roman" w:hAnsi="Times New Roman"/>
                <w:sz w:val="24"/>
                <w:szCs w:val="24"/>
              </w:rPr>
              <w:t>Новосибирской области, неисполненной обязанности по уплате налогов, сборов, страховых взносов, пеней и штрафов, процентов, подлежащих уплате в соответствии с законодательством Российской Федерации о налогах и сборах;</w:t>
            </w:r>
          </w:p>
          <w:p w:rsidR="00303A13" w:rsidRDefault="00303A13" w:rsidP="001D1EC1">
            <w:pPr>
              <w:widowControl w:val="0"/>
              <w:tabs>
                <w:tab w:val="left" w:pos="993"/>
              </w:tabs>
              <w:spacing w:after="0" w:line="240" w:lineRule="auto"/>
              <w:ind w:firstLine="709"/>
              <w:jc w:val="both"/>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tab/>
              <w:t>принципал не находится в процессе реорганизации или ликвидации, в отношении принципала не возбуждено производство по делу о несостоятельности (банкротстве).</w:t>
            </w:r>
          </w:p>
          <w:p w:rsidR="00303A13" w:rsidRDefault="00303A13" w:rsidP="001D1EC1">
            <w:pPr>
              <w:widowControl w:val="0"/>
              <w:tabs>
                <w:tab w:val="left" w:pos="993"/>
              </w:tabs>
              <w:spacing w:after="0" w:line="240" w:lineRule="auto"/>
              <w:ind w:firstLine="709"/>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Размер обеспечения исполнения обязательств принципала по удовлетворению регрессного требования гаранта к нему в связи с исполнением муниципальной гарантии определяется с учетом финансового состояния принципала. Порядок определения минимального объема (суммы) обеспечения исполнения обязательств принципала по удовлетворению регрессного требования гаранта к принципалу по муниципальной гарантии в зависимости от степени удовлетворительности финансового состояния принципала устанавливается администрацией Орловского сельсовета Татарского района</w:t>
            </w:r>
            <w:r>
              <w:rPr>
                <w:rFonts w:ascii="Times New Roman" w:hAnsi="Times New Roman"/>
                <w:b/>
                <w:sz w:val="24"/>
                <w:szCs w:val="24"/>
              </w:rPr>
              <w:t xml:space="preserve"> </w:t>
            </w:r>
            <w:r>
              <w:rPr>
                <w:rFonts w:ascii="Times New Roman" w:hAnsi="Times New Roman"/>
                <w:sz w:val="24"/>
                <w:szCs w:val="24"/>
              </w:rPr>
              <w:t>Новосибирской области. Обеспечение исполнения обязательств должно иметь высокую степень надежности (ликвидности).</w:t>
            </w:r>
          </w:p>
          <w:p w:rsidR="00303A13" w:rsidRDefault="00303A13" w:rsidP="001D1EC1">
            <w:pPr>
              <w:widowControl w:val="0"/>
              <w:tabs>
                <w:tab w:val="left" w:pos="851"/>
                <w:tab w:val="left" w:pos="993"/>
              </w:tabs>
              <w:spacing w:after="0" w:line="240" w:lineRule="auto"/>
              <w:ind w:firstLine="709"/>
              <w:jc w:val="both"/>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t>Анализ финансового состояния принципала, проверка достаточности, надежности и ликвидности обеспечения, предоставляемого в соответствии с пунктом 2 части 1 настоящей статьи, при предоставлении муниципальной гарантии, а также мониторинг финансового состояния принципала, контроль за достаточностью, надежностью и ликвидностью предоставленного обеспечения после предоставления муниципальной гарантии осуществляются в порядке, установленном администрацией Орловского сельсовета Татарского района</w:t>
            </w:r>
            <w:r>
              <w:rPr>
                <w:rFonts w:ascii="Times New Roman" w:hAnsi="Times New Roman"/>
                <w:b/>
                <w:sz w:val="24"/>
                <w:szCs w:val="24"/>
              </w:rPr>
              <w:t xml:space="preserve"> </w:t>
            </w:r>
            <w:r>
              <w:rPr>
                <w:rFonts w:ascii="Times New Roman" w:hAnsi="Times New Roman"/>
                <w:sz w:val="24"/>
                <w:szCs w:val="24"/>
              </w:rPr>
              <w:t>Новосибирской области, финансовым органом поселения</w:t>
            </w:r>
          </w:p>
          <w:p w:rsidR="00303A13" w:rsidRDefault="00303A13" w:rsidP="001D1EC1">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Анализ финансового состояния принципала, его поручителей (гарантов), проверка достаточности, надежности и ликвидности предоставляемого обеспечения при предоставлении муниципальной гарантии, а также мониторинг финансового состояния принципала, контроль за достаточностью, надежностью и ликвидностью предоставленного обеспечения после предоставления муниципальной гарантии, взыскание задолженности указанных лиц могут осуществляться агентом, привлекаемым администрацией Орловского сельсовета Татарского района</w:t>
            </w:r>
            <w:r>
              <w:rPr>
                <w:rFonts w:ascii="Times New Roman" w:hAnsi="Times New Roman"/>
                <w:b/>
                <w:sz w:val="24"/>
                <w:szCs w:val="24"/>
              </w:rPr>
              <w:t xml:space="preserve"> </w:t>
            </w:r>
            <w:r>
              <w:rPr>
                <w:rFonts w:ascii="Times New Roman" w:hAnsi="Times New Roman"/>
                <w:sz w:val="24"/>
                <w:szCs w:val="24"/>
              </w:rPr>
              <w:t>Новосибирской области установленном порядке в соответствии с решением о бюджете поселения на очередной финансовый год и плановый период.</w:t>
            </w:r>
          </w:p>
          <w:p w:rsidR="00303A13" w:rsidRDefault="00303A13" w:rsidP="001D1EC1">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4. Муниципальная гарантия оформляется в письменной форме, в формате Приложения №1 к Положению. В муниципальной гарантии указываются:</w:t>
            </w:r>
          </w:p>
          <w:p w:rsidR="00303A13" w:rsidRDefault="00303A13" w:rsidP="001D1EC1">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1) наименование гаранта (соответствующее публично-правовое образование -  муниципальное образование) и наименование органа, выдавшего гарантию от имени гаранта;</w:t>
            </w:r>
          </w:p>
          <w:p w:rsidR="00303A13" w:rsidRDefault="00303A13" w:rsidP="001D1EC1">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2) наименование бенефициара;</w:t>
            </w:r>
          </w:p>
          <w:p w:rsidR="00303A13" w:rsidRDefault="00303A13" w:rsidP="001D1EC1">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3) наименование принципала;</w:t>
            </w:r>
          </w:p>
          <w:p w:rsidR="00303A13" w:rsidRDefault="00303A13" w:rsidP="001D1EC1">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4) обязательство, в обеспечение которого выдается гарантия (с указанием наименования, даты заключения и номера (при его наличии) основного обязательства, срока действия основного обязательства или срока исполнения обязательств по нему, наименований сторон, иных существенных условий основного обязательства);</w:t>
            </w:r>
          </w:p>
          <w:p w:rsidR="00303A13" w:rsidRDefault="00303A13" w:rsidP="001D1EC1">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5) объем обязательств гаранта по гарантии и предельная сумма гарантии;</w:t>
            </w:r>
          </w:p>
          <w:p w:rsidR="00303A13" w:rsidRDefault="00303A13" w:rsidP="001D1EC1">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6) основания выдачи гарантии;</w:t>
            </w:r>
          </w:p>
          <w:p w:rsidR="00303A13" w:rsidRDefault="00303A13" w:rsidP="001D1EC1">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7) дата вступления в силу гарантии или событие (условие), с наступлением которого гарантия вступает в силу;</w:t>
            </w:r>
          </w:p>
          <w:p w:rsidR="00303A13" w:rsidRDefault="00303A13" w:rsidP="001D1EC1">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8) срок действия гарантии;</w:t>
            </w:r>
          </w:p>
          <w:p w:rsidR="00303A13" w:rsidRDefault="00303A13" w:rsidP="001D1EC1">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9) определение гарантийного случая, срок и порядок предъявления требования бенефициара об исполнении гарантии;</w:t>
            </w:r>
          </w:p>
          <w:p w:rsidR="00303A13" w:rsidRDefault="00303A13" w:rsidP="001D1EC1">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10) основания отзыва гарантии;</w:t>
            </w:r>
          </w:p>
          <w:p w:rsidR="00303A13" w:rsidRDefault="00303A13" w:rsidP="001D1EC1">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11) порядок исполнения гарантом обязательств по гарантии;</w:t>
            </w:r>
          </w:p>
          <w:p w:rsidR="00303A13" w:rsidRDefault="00303A13" w:rsidP="001D1EC1">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12) основания уменьшения суммы гарантии при исполнении в полном объеме или в какой-либо части гарантии, исполнении (прекращении по иным основаниям) в полном объеме или в какой-либо части обязательств принципала, обеспеченных гарантией, и в иных случаях, установленных гарантией;</w:t>
            </w:r>
          </w:p>
          <w:p w:rsidR="00303A13" w:rsidRDefault="00303A13" w:rsidP="001D1EC1">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13) основания прекращения гарантии;</w:t>
            </w:r>
          </w:p>
          <w:p w:rsidR="00303A13" w:rsidRDefault="00303A13" w:rsidP="001D1EC1">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14) условия основного обязательства, которые не могут быть изменены без предварительного письменного согласия гаранта;</w:t>
            </w:r>
          </w:p>
          <w:p w:rsidR="00303A13" w:rsidRDefault="00303A13" w:rsidP="001D1EC1">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15) наличие или отсутствие права требования гаранта к принципалу о возмещении денежных средств, уплаченных гарантом бенефициару по муниципальной гарантии (регрессное требование гаранта к принципалу, регресс);</w:t>
            </w:r>
          </w:p>
          <w:p w:rsidR="00303A13" w:rsidRDefault="00303A13" w:rsidP="001D1EC1">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16) иные условия гарантии, а также сведения, определенные Бюджетным кодексом Российской Федерации, нормативными правовыми актами гаранта, актами органа, выдающего гарантию от имени гаранта.</w:t>
            </w:r>
          </w:p>
          <w:p w:rsidR="00303A13" w:rsidRDefault="00303A13" w:rsidP="001D1EC1">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5. Вступление в силу муниципальной гарантии определяется календарной датой или наступлением определенного события (условия), указанного в гарантии.</w:t>
            </w:r>
          </w:p>
          <w:p w:rsidR="00303A13" w:rsidRDefault="00303A13" w:rsidP="001D1EC1">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6. Гарант не вправе без предварительного письменного согласия бенефициара изменять условия муниципальной гарантии.</w:t>
            </w:r>
          </w:p>
          <w:p w:rsidR="00303A13" w:rsidRDefault="00303A13" w:rsidP="001D1EC1">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7. Принадлежащие бенефициару по муниципальной гарантии права требования к гаранту не могут быть переданы (перейти по иным основаниям) без предварительного письменного согласия гаранта.</w:t>
            </w:r>
          </w:p>
          <w:p w:rsidR="00303A13" w:rsidRDefault="00303A13" w:rsidP="001D1EC1">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8. Муниципальная гарантия отзывается гарантом в случаях и по основаниям, которые указаны в гарантии (в том числе в случае изменения без предварительного письменного согласия гаранта указанных в подпункте 14 пункта 6 настоящей статьи условий основного обязательства), а также при неисполнении принципалом обязанности, установленной пунктом 7 настоящей статьи и пунктом 5 статьи 115.3 настоящего Кодекса.</w:t>
            </w:r>
          </w:p>
          <w:p w:rsidR="00303A13" w:rsidRDefault="00303A13" w:rsidP="001D1EC1">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9. Требование бенефициара об уплате денежных средств по муниципальной гарантии (требование бенефициара об исполнении гарантии) может быть предъявлено гаранту только в случае, установленном гарантией (при наступлении гарантийного случая). Требование бенефициара об исполнении гарантии должно быть предъявлено гаранту в порядке, установленном гарантией, в письменной форме с приложением указанных в гарантии документов.</w:t>
            </w:r>
          </w:p>
          <w:p w:rsidR="00303A13" w:rsidRDefault="00303A13" w:rsidP="001D1EC1">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10. Бенефициар не вправе предъявлять требования об исполнении гарантии ранее срока, установленного муниципальной гарантией и договором о предоставлении муниципальной гарантии, в том числе в случае наступления событий (обстоятельств), в силу которых срок исполнения обеспеченных гарантией обязательств принципала считается наступившим.</w:t>
            </w:r>
          </w:p>
          <w:p w:rsidR="00303A13" w:rsidRDefault="00303A13" w:rsidP="001D1EC1">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11. Гарант обязан уведомить принципала о предъявлении требования бенефициара об исполнении гарантии и передать принципалу копию требования.</w:t>
            </w:r>
          </w:p>
          <w:p w:rsidR="00303A13" w:rsidRDefault="00303A13" w:rsidP="001D1EC1">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12. Гарант обязан в срок, определенный в муниципальной гарантии, рассмотреть требование бенефициара об исполнении гарантии с приложенными к указанному требованию документами на предмет обоснованности и соответствия условиям гарантии требования и приложенных к нему документов.</w:t>
            </w:r>
          </w:p>
          <w:p w:rsidR="00303A13" w:rsidRDefault="00303A13" w:rsidP="001D1EC1">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13. Требование бенефициара об исполнении гарантии и приложенные к нему документы признаются необоснованными и (или) не соответствующими условиям гарантии и гарант отказывает бенефициару в удовлетворении его требования в следующих случаях:</w:t>
            </w:r>
          </w:p>
          <w:p w:rsidR="00303A13" w:rsidRDefault="00303A13" w:rsidP="001D1EC1">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1) требование и (или) приложенные к нему документы предъявлены гаранту по окончании срока, на который выдана гарантия (срока действия гарантии);</w:t>
            </w:r>
          </w:p>
          <w:p w:rsidR="00303A13" w:rsidRDefault="00303A13" w:rsidP="001D1EC1">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2) требование и (или) приложенные к нему документы предъявлены гаранту с нарушением установленного гарантией порядка;</w:t>
            </w:r>
          </w:p>
          <w:p w:rsidR="00303A13" w:rsidRDefault="00303A13" w:rsidP="001D1EC1">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3) требование и (или) приложенные к нему документы не соответствуют условиям гарантии;</w:t>
            </w:r>
          </w:p>
          <w:p w:rsidR="00303A13" w:rsidRDefault="00303A13" w:rsidP="001D1EC1">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4) бенефициар отказался принять надлежащее исполнение обеспеченных гарантией обязательств принципала, предложенное принципалом и (или) третьими лицами;</w:t>
            </w:r>
          </w:p>
          <w:p w:rsidR="00303A13" w:rsidRDefault="00303A13" w:rsidP="001D1EC1">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5) в случаях, установленных пунктом 7 настоящей статьи и пунктом 6 статьи 115.3 настоящего Кодекса;</w:t>
            </w:r>
          </w:p>
          <w:p w:rsidR="00303A13" w:rsidRDefault="00303A13" w:rsidP="001D1EC1">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6) в иных случаях, установленных гарантией.</w:t>
            </w:r>
          </w:p>
          <w:p w:rsidR="00303A13" w:rsidRDefault="00303A13" w:rsidP="001D1EC1">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14. В случае признания необоснованными и (или) не соответствующими условиям муниципальной гарантии требования бенефициара об исполнении гарантии и (или) приложенных к нему документов гарант обязан уведомить бенефициара об отказе удовлетворить его требование.</w:t>
            </w:r>
          </w:p>
          <w:p w:rsidR="00303A13" w:rsidRDefault="00303A13" w:rsidP="001D1EC1">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15. Гарант вправе выдвигать против требования бенефициара возражения, которые мог бы представить принципал. Гарант не теряет право на данные возражения даже в том случае, если принципал от них отказался или признал свой долг.</w:t>
            </w:r>
          </w:p>
          <w:p w:rsidR="00303A13" w:rsidRDefault="00303A13" w:rsidP="001D1EC1">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16. В случае признания требования бенефициара об исполнении гарантии и приложенных к нему документов обоснованными и соответствующими условиям муниципальной гарантии гарант обязан исполнить обязательство по гарантии в срок, установленный гарантией.</w:t>
            </w:r>
          </w:p>
          <w:p w:rsidR="00303A13" w:rsidRDefault="00303A13" w:rsidP="001D1EC1">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17. Предусмотренное муниципальной гарантией обязательство гаранта перед бенефициаром ограничивается уплатой денежных средств в объеме просроченных обязательств принципала, обеспеченных гарантией, но не более суммы гарантии.</w:t>
            </w:r>
          </w:p>
          <w:p w:rsidR="00303A13" w:rsidRDefault="00303A13" w:rsidP="001D1EC1">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18. Обязательство гаранта перед бенефициаром муниципальной гарантии прекращается:</w:t>
            </w:r>
          </w:p>
          <w:p w:rsidR="00303A13" w:rsidRDefault="00303A13" w:rsidP="001D1EC1">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1) с уплатой гарантом бенефициару денежных средств в объеме, определенном в гарантии;</w:t>
            </w:r>
          </w:p>
          <w:p w:rsidR="00303A13" w:rsidRDefault="00303A13" w:rsidP="001D1EC1">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2) с истечением определенного в гарантии срока, на который она выдана (срока действия гарантии);</w:t>
            </w:r>
          </w:p>
          <w:p w:rsidR="00303A13" w:rsidRDefault="00303A13" w:rsidP="001D1EC1">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3) в случае исполнения принципалом и (или) третьими лицами обязательств принципала, обеспеченных гарантией, либо прекращения указанных обязательств принципала по иным основаниям (вне зависимости от наличия предъявленного бенефициаром гаранту и (или) в суд требования к гаранту об исполнении гарантии);</w:t>
            </w:r>
          </w:p>
          <w:p w:rsidR="00303A13" w:rsidRDefault="00303A13" w:rsidP="001D1EC1">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4) вследствие отказа бенефициара от своих прав по гарантии путем возвращения ее гаранту и (или) письменного заявления бенефициара об освобождении гаранта от его обязательств по гарантии, вследствие возвращения принципалом гаранту предусмотренной статьей 115.1 настоящего Кодекса гарантии при условии фактического отсутствия бенефициаров по такой гарантии и оснований для их возникновения в будущем;</w:t>
            </w:r>
          </w:p>
          <w:p w:rsidR="00303A13" w:rsidRDefault="00303A13" w:rsidP="001D1EC1">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5) если обязательство принципала, в обеспечение которого предоставлена гарантия, не возникло в установленный срок;</w:t>
            </w:r>
          </w:p>
          <w:p w:rsidR="00303A13" w:rsidRDefault="00303A13" w:rsidP="001D1EC1">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6) с прекращением основного обязательства (в том числе в связи с ликвидацией принципала и (или) бенефициара после того, как бенефициар предъявил гаранту и (или) в суд требование к гаранту об исполнении гарантии) или признанием его недействительной сделкой;</w:t>
            </w:r>
          </w:p>
          <w:p w:rsidR="00303A13" w:rsidRDefault="00303A13" w:rsidP="001D1EC1">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7) в случае передачи бенефициаром другому лицу или перехода к другому лицу по иным основаниям принадлежащих бенефициару прав требования к гаранту по гарантии, прав и (или) обязанностей по основному обязательству без предварительного письменного согласия гаранта (за исключением передачи (перехода) указанных прав требования (прав и обязанностей) в установленном законодательством Российской Федерации о ценных бумагах порядке в связи с переходом к новому владельцу (приобретателю) прав на облигации, исполнение обязательств принципала (эмитента) по которым обеспечивается гарантией);</w:t>
            </w:r>
          </w:p>
          <w:p w:rsidR="00303A13" w:rsidRDefault="00303A13" w:rsidP="001D1EC1">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8) в случае передачи принципалом другому лицу или перехода к другому лицу по иным основаниям принадлежащих принципалу прав и (или) обязанностей (долга) по основному обязательству без предварительного письменного согласия гаранта;</w:t>
            </w:r>
          </w:p>
          <w:p w:rsidR="00303A13" w:rsidRDefault="00303A13" w:rsidP="001D1EC1">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9) вследствие отзыва гарантии в случаях и по основаниям, которые указаны в гарантии;</w:t>
            </w:r>
          </w:p>
          <w:p w:rsidR="00303A13" w:rsidRDefault="00303A13" w:rsidP="001D1EC1">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10) в иных случаях, установленных гарантией.</w:t>
            </w:r>
          </w:p>
          <w:p w:rsidR="00303A13" w:rsidRDefault="00303A13" w:rsidP="001D1EC1">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19. Удержание бенефициаром гарантии после прекращения обязательств гаранта по ней не сохраняет за бенефициаром каких-либо прав по указанной гарантии.</w:t>
            </w:r>
          </w:p>
          <w:p w:rsidR="00303A13" w:rsidRDefault="00303A13" w:rsidP="001D1EC1">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20. Гарант, которому стало известно о прекращении муниципальной гарантии, обязан уведомить об этом бенефициара и принципала.</w:t>
            </w:r>
          </w:p>
          <w:p w:rsidR="00303A13" w:rsidRDefault="00303A13" w:rsidP="001D1EC1">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Бенефициар и принципал, которым стало известно о наступлении обстоятельств, влекущих отзыв или прекращение муниципальной гарантии, обязаны уведомить об этом гаранта.</w:t>
            </w:r>
          </w:p>
          <w:p w:rsidR="00303A13" w:rsidRDefault="00303A13" w:rsidP="001D1EC1">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21. Если исполнение гарантом муниципальной гарантии ведет к возникновению права регрессного требования гаранта к принципалу либо обусловлено уступкой гаранту прав требования бенефициара к принципалу, денежные средства на исполнение такой муниципальной гарантии учитываются в источниках финансирования дефицита соответствующего бюджета, а исполнение обязательств по такой муниципальной гарантии отражается как предоставление бюджетного кредита.</w:t>
            </w:r>
          </w:p>
          <w:p w:rsidR="00303A13" w:rsidRDefault="00303A13" w:rsidP="001D1EC1">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22. Если исполнение гарантом муниципальной гарантии не ведет к возникновению права регрессного требования гаранта к принципалу либо не обусловлено уступкой гаранту прав требования бенефициара к принципалу, денежные средства на исполнение такой муниципальной гарантии учитываются в расходах соответствующего бюджета.</w:t>
            </w:r>
          </w:p>
          <w:p w:rsidR="00303A13" w:rsidRDefault="00303A13" w:rsidP="001D1EC1">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23. Денежные средства, полученные гарантом в счет возмещения гаранту в порядке регресса денежных средств, уплаченных гарантом во исполнение в полном объеме или в какой-либо части обязательств по гарантии, или исполнения уступленных гаранту прав требования бенефициара к принципалу, отражаются как возврат бюджетных кредитов.</w:t>
            </w:r>
          </w:p>
          <w:p w:rsidR="00303A13" w:rsidRDefault="00303A13" w:rsidP="001D1EC1">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24. Кредиты и займы, обеспечиваемые муниципальными гарантиями, являются целевыми.</w:t>
            </w:r>
          </w:p>
          <w:p w:rsidR="00303A13" w:rsidRDefault="00303A13" w:rsidP="001D1EC1">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25. В случае установления факта нецелевого использования средств кредита (займа), обеспеченного муниципальной гарантией, в случае неисполнения или ненадлежащего исполнения обязательств, установленных договором о предоставлении муниципальной гарантии, принципал и бенефициар несут ответственность, установленную законодательством Российской Федерации, договором о предоставлении государственной (муниципальной) гарантии.</w:t>
            </w:r>
          </w:p>
          <w:p w:rsidR="00303A13" w:rsidRDefault="00303A13" w:rsidP="001D1EC1">
            <w:pPr>
              <w:widowControl w:val="0"/>
              <w:spacing w:after="0" w:line="240" w:lineRule="auto"/>
              <w:ind w:firstLine="709"/>
              <w:jc w:val="both"/>
              <w:rPr>
                <w:rFonts w:ascii="Times New Roman" w:hAnsi="Times New Roman"/>
                <w:b/>
                <w:sz w:val="24"/>
                <w:szCs w:val="24"/>
              </w:rPr>
            </w:pPr>
            <w:r>
              <w:rPr>
                <w:rFonts w:ascii="Times New Roman" w:hAnsi="Times New Roman"/>
                <w:sz w:val="24"/>
                <w:szCs w:val="24"/>
              </w:rPr>
              <w:t xml:space="preserve">                  </w:t>
            </w:r>
            <w:r>
              <w:rPr>
                <w:rFonts w:ascii="Times New Roman" w:hAnsi="Times New Roman"/>
                <w:b/>
                <w:sz w:val="24"/>
                <w:szCs w:val="24"/>
              </w:rPr>
              <w:t>4. Оформление предоставления муниципальной гарантии</w:t>
            </w:r>
          </w:p>
          <w:p w:rsidR="00303A13" w:rsidRDefault="00303A13" w:rsidP="001D1EC1">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ab/>
              <w:t>1.Администрация Орловского сельсовета Татарского района</w:t>
            </w:r>
            <w:r>
              <w:rPr>
                <w:rFonts w:ascii="Times New Roman" w:hAnsi="Times New Roman"/>
                <w:b/>
                <w:sz w:val="24"/>
                <w:szCs w:val="24"/>
              </w:rPr>
              <w:t xml:space="preserve"> </w:t>
            </w:r>
            <w:r>
              <w:rPr>
                <w:rFonts w:ascii="Times New Roman" w:hAnsi="Times New Roman"/>
                <w:sz w:val="24"/>
                <w:szCs w:val="24"/>
              </w:rPr>
              <w:t>Новосибирской области заключает договор о предоставлении муниципальной гарантии, об обеспечении исполнения принципалом его возможных будущих обязательств по возмещению гаранту в порядке регресса сумм, уплаченных гарантом во исполнение (частичное исполнение) обязательств по муниципальной гарантии, и выдает муниципальную гарантию в письменной форме.</w:t>
            </w:r>
          </w:p>
          <w:p w:rsidR="00303A13" w:rsidRDefault="00303A13" w:rsidP="001D1EC1">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Договор о предоставлении муниципальной гарантии заключается между администрацией Орловского сельсовета Татарского района</w:t>
            </w:r>
            <w:r>
              <w:rPr>
                <w:rFonts w:ascii="Times New Roman" w:hAnsi="Times New Roman"/>
                <w:b/>
                <w:sz w:val="24"/>
                <w:szCs w:val="24"/>
              </w:rPr>
              <w:t xml:space="preserve"> </w:t>
            </w:r>
            <w:r>
              <w:rPr>
                <w:rFonts w:ascii="Times New Roman" w:hAnsi="Times New Roman"/>
                <w:sz w:val="24"/>
                <w:szCs w:val="24"/>
              </w:rPr>
              <w:t>Новосибирской области, принципалом и бенефициаром в формате Приложения №2 к положению.</w:t>
            </w:r>
          </w:p>
          <w:p w:rsidR="00303A13" w:rsidRDefault="00303A13" w:rsidP="001D1EC1">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 xml:space="preserve">       2.</w:t>
            </w:r>
            <w:r>
              <w:rPr>
                <w:rFonts w:ascii="Times New Roman" w:hAnsi="Times New Roman"/>
                <w:sz w:val="24"/>
                <w:szCs w:val="24"/>
              </w:rPr>
              <w:tab/>
              <w:t>В договоре о предоставлении муниципальной гарантии указывается:</w:t>
            </w:r>
          </w:p>
          <w:p w:rsidR="00303A13" w:rsidRDefault="00303A13" w:rsidP="001D1EC1">
            <w:pPr>
              <w:widowControl w:val="0"/>
              <w:tabs>
                <w:tab w:val="left" w:pos="993"/>
              </w:tabs>
              <w:spacing w:after="0" w:line="240" w:lineRule="auto"/>
              <w:ind w:firstLine="709"/>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t>наименование гаранта и наименование органа, выдавшего муниципальную гарантию от имени Орловского сельсовета Татарского района</w:t>
            </w:r>
            <w:r>
              <w:rPr>
                <w:rFonts w:ascii="Times New Roman" w:hAnsi="Times New Roman"/>
                <w:b/>
                <w:sz w:val="24"/>
                <w:szCs w:val="24"/>
              </w:rPr>
              <w:t xml:space="preserve"> </w:t>
            </w:r>
            <w:r>
              <w:rPr>
                <w:rFonts w:ascii="Times New Roman" w:hAnsi="Times New Roman"/>
                <w:sz w:val="24"/>
                <w:szCs w:val="24"/>
              </w:rPr>
              <w:t>Новосибирской области;</w:t>
            </w:r>
          </w:p>
          <w:p w:rsidR="00303A13" w:rsidRDefault="00303A13" w:rsidP="001D1EC1">
            <w:pPr>
              <w:widowControl w:val="0"/>
              <w:tabs>
                <w:tab w:val="left" w:pos="993"/>
              </w:tabs>
              <w:spacing w:after="0" w:line="240" w:lineRule="auto"/>
              <w:ind w:firstLine="709"/>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наименование бенефициара;</w:t>
            </w:r>
          </w:p>
          <w:p w:rsidR="00303A13" w:rsidRDefault="00303A13" w:rsidP="00616C2C">
            <w:pPr>
              <w:widowControl w:val="0"/>
              <w:tabs>
                <w:tab w:val="left" w:pos="993"/>
              </w:tabs>
              <w:spacing w:after="0" w:line="240" w:lineRule="auto"/>
              <w:ind w:firstLine="709"/>
              <w:jc w:val="both"/>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t>наименование принципала;</w:t>
            </w:r>
          </w:p>
          <w:p w:rsidR="00303A13" w:rsidRDefault="00303A13" w:rsidP="00616C2C">
            <w:pPr>
              <w:widowControl w:val="0"/>
              <w:tabs>
                <w:tab w:val="left" w:pos="993"/>
              </w:tabs>
              <w:spacing w:after="0" w:line="240" w:lineRule="auto"/>
              <w:ind w:firstLine="709"/>
              <w:jc w:val="both"/>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tab/>
              <w:t>обязательство, в обеспечение которого выдается гарантия (с указанием наименования, даты заключения и номера (при его наличии) основного обязательства, срока действия основного обязательства или срока исполнения обязательств по нему, наименования сторон, иных существенных условий основного обязательства);</w:t>
            </w:r>
          </w:p>
          <w:p w:rsidR="00303A13" w:rsidRDefault="00303A13" w:rsidP="00616C2C">
            <w:pPr>
              <w:widowControl w:val="0"/>
              <w:tabs>
                <w:tab w:val="left" w:pos="993"/>
              </w:tabs>
              <w:spacing w:after="0" w:line="240" w:lineRule="auto"/>
              <w:ind w:firstLine="709"/>
              <w:jc w:val="both"/>
              <w:rPr>
                <w:rFonts w:ascii="Times New Roman" w:hAnsi="Times New Roman"/>
                <w:sz w:val="24"/>
                <w:szCs w:val="24"/>
              </w:rPr>
            </w:pPr>
            <w:r>
              <w:rPr>
                <w:rFonts w:ascii="Times New Roman" w:hAnsi="Times New Roman"/>
                <w:sz w:val="24"/>
                <w:szCs w:val="24"/>
              </w:rPr>
              <w:t>5)</w:t>
            </w:r>
            <w:r>
              <w:rPr>
                <w:rFonts w:ascii="Times New Roman" w:hAnsi="Times New Roman"/>
                <w:sz w:val="24"/>
                <w:szCs w:val="24"/>
              </w:rPr>
              <w:tab/>
              <w:t>объем обязательств гаранта по гарантии и предельная сумма гарантии;</w:t>
            </w:r>
          </w:p>
          <w:p w:rsidR="00303A13" w:rsidRDefault="00303A13" w:rsidP="00616C2C">
            <w:pPr>
              <w:widowControl w:val="0"/>
              <w:tabs>
                <w:tab w:val="left" w:pos="993"/>
              </w:tabs>
              <w:spacing w:after="0" w:line="240" w:lineRule="auto"/>
              <w:ind w:firstLine="709"/>
              <w:jc w:val="both"/>
              <w:rPr>
                <w:rFonts w:ascii="Times New Roman" w:hAnsi="Times New Roman"/>
                <w:sz w:val="24"/>
                <w:szCs w:val="24"/>
              </w:rPr>
            </w:pPr>
            <w:r>
              <w:rPr>
                <w:rFonts w:ascii="Times New Roman" w:hAnsi="Times New Roman"/>
                <w:sz w:val="24"/>
                <w:szCs w:val="24"/>
              </w:rPr>
              <w:t>6)</w:t>
            </w:r>
            <w:r>
              <w:rPr>
                <w:rFonts w:ascii="Times New Roman" w:hAnsi="Times New Roman"/>
                <w:sz w:val="24"/>
                <w:szCs w:val="24"/>
              </w:rPr>
              <w:tab/>
              <w:t>основания для выдачи гарантии;</w:t>
            </w:r>
          </w:p>
          <w:p w:rsidR="00303A13" w:rsidRDefault="00303A13" w:rsidP="00616C2C">
            <w:pPr>
              <w:widowControl w:val="0"/>
              <w:tabs>
                <w:tab w:val="left" w:pos="993"/>
              </w:tabs>
              <w:spacing w:after="0" w:line="240" w:lineRule="auto"/>
              <w:ind w:firstLine="709"/>
              <w:jc w:val="both"/>
              <w:rPr>
                <w:rFonts w:ascii="Times New Roman" w:hAnsi="Times New Roman"/>
                <w:sz w:val="24"/>
                <w:szCs w:val="24"/>
              </w:rPr>
            </w:pPr>
            <w:r>
              <w:rPr>
                <w:rFonts w:ascii="Times New Roman" w:hAnsi="Times New Roman"/>
                <w:sz w:val="24"/>
                <w:szCs w:val="24"/>
              </w:rPr>
              <w:t>7)</w:t>
            </w:r>
            <w:r>
              <w:rPr>
                <w:rFonts w:ascii="Times New Roman" w:hAnsi="Times New Roman"/>
                <w:sz w:val="24"/>
                <w:szCs w:val="24"/>
              </w:rPr>
              <w:tab/>
              <w:t>дата вступления в силу гарантии или событие (условие), с наступлением которого гарантия вступает в силу;</w:t>
            </w:r>
          </w:p>
          <w:p w:rsidR="00303A13" w:rsidRDefault="00303A13" w:rsidP="00616C2C">
            <w:pPr>
              <w:widowControl w:val="0"/>
              <w:tabs>
                <w:tab w:val="left" w:pos="993"/>
              </w:tabs>
              <w:spacing w:after="0" w:line="240" w:lineRule="auto"/>
              <w:ind w:firstLine="709"/>
              <w:jc w:val="both"/>
              <w:rPr>
                <w:rFonts w:ascii="Times New Roman" w:hAnsi="Times New Roman"/>
                <w:sz w:val="24"/>
                <w:szCs w:val="24"/>
              </w:rPr>
            </w:pPr>
            <w:r>
              <w:rPr>
                <w:rFonts w:ascii="Times New Roman" w:hAnsi="Times New Roman"/>
                <w:sz w:val="24"/>
                <w:szCs w:val="24"/>
              </w:rPr>
              <w:t>8)</w:t>
            </w:r>
            <w:r>
              <w:rPr>
                <w:rFonts w:ascii="Times New Roman" w:hAnsi="Times New Roman"/>
                <w:sz w:val="24"/>
                <w:szCs w:val="24"/>
              </w:rPr>
              <w:tab/>
              <w:t>срок действия гарантии;</w:t>
            </w:r>
          </w:p>
          <w:p w:rsidR="00303A13" w:rsidRDefault="00303A13" w:rsidP="00616C2C">
            <w:pPr>
              <w:widowControl w:val="0"/>
              <w:tabs>
                <w:tab w:val="left" w:pos="993"/>
              </w:tabs>
              <w:spacing w:after="0" w:line="240" w:lineRule="auto"/>
              <w:ind w:firstLine="709"/>
              <w:jc w:val="both"/>
              <w:rPr>
                <w:rFonts w:ascii="Times New Roman" w:hAnsi="Times New Roman"/>
                <w:sz w:val="24"/>
                <w:szCs w:val="24"/>
              </w:rPr>
            </w:pPr>
            <w:r>
              <w:rPr>
                <w:rFonts w:ascii="Times New Roman" w:hAnsi="Times New Roman"/>
                <w:sz w:val="24"/>
                <w:szCs w:val="24"/>
              </w:rPr>
              <w:t>9)</w:t>
            </w:r>
            <w:r>
              <w:rPr>
                <w:rFonts w:ascii="Times New Roman" w:hAnsi="Times New Roman"/>
                <w:sz w:val="24"/>
                <w:szCs w:val="24"/>
              </w:rPr>
              <w:tab/>
              <w:t>определение гарантийного случая, срок и порядок предъявления требования бенефициара об исполнении гарантии;</w:t>
            </w:r>
          </w:p>
          <w:p w:rsidR="00303A13" w:rsidRDefault="00303A13" w:rsidP="00616C2C">
            <w:pPr>
              <w:widowControl w:val="0"/>
              <w:tabs>
                <w:tab w:val="left" w:pos="993"/>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10)</w:t>
            </w:r>
            <w:r>
              <w:rPr>
                <w:rFonts w:ascii="Times New Roman" w:hAnsi="Times New Roman"/>
                <w:sz w:val="24"/>
                <w:szCs w:val="24"/>
              </w:rPr>
              <w:tab/>
              <w:t>безотзывность гарантии или условия ее отзыва;</w:t>
            </w:r>
          </w:p>
          <w:p w:rsidR="00303A13" w:rsidRDefault="00303A13" w:rsidP="00616C2C">
            <w:pPr>
              <w:widowControl w:val="0"/>
              <w:tabs>
                <w:tab w:val="left" w:pos="993"/>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11)</w:t>
            </w:r>
            <w:r>
              <w:rPr>
                <w:rFonts w:ascii="Times New Roman" w:hAnsi="Times New Roman"/>
                <w:sz w:val="24"/>
                <w:szCs w:val="24"/>
              </w:rPr>
              <w:tab/>
              <w:t>порядок исполнения гарантом обязательств по гарантии;</w:t>
            </w:r>
          </w:p>
          <w:p w:rsidR="00303A13" w:rsidRDefault="00303A13" w:rsidP="00616C2C">
            <w:pPr>
              <w:widowControl w:val="0"/>
              <w:tabs>
                <w:tab w:val="left" w:pos="993"/>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12)</w:t>
            </w:r>
            <w:r>
              <w:rPr>
                <w:rFonts w:ascii="Times New Roman" w:hAnsi="Times New Roman"/>
                <w:sz w:val="24"/>
                <w:szCs w:val="24"/>
              </w:rPr>
              <w:tab/>
              <w:t>порядок и условия сокращения предельной суммы гарантии при исполнении гарантии, и (или) исполнении (прекращении по иным основаниям) в полном объеме или в какой-либо части обязательств принципала, обеспеченных гарантией, и в иных случаях, установленных гарантией;</w:t>
            </w:r>
          </w:p>
          <w:p w:rsidR="00303A13" w:rsidRDefault="00303A13" w:rsidP="00616C2C">
            <w:pPr>
              <w:widowControl w:val="0"/>
              <w:tabs>
                <w:tab w:val="left" w:pos="993"/>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13)</w:t>
            </w:r>
            <w:r>
              <w:rPr>
                <w:rFonts w:ascii="Times New Roman" w:hAnsi="Times New Roman"/>
                <w:sz w:val="24"/>
                <w:szCs w:val="24"/>
              </w:rPr>
              <w:tab/>
              <w:t>основания прекращения гарантии;</w:t>
            </w:r>
          </w:p>
          <w:p w:rsidR="00303A13" w:rsidRDefault="00303A13" w:rsidP="00616C2C">
            <w:pPr>
              <w:widowControl w:val="0"/>
              <w:tabs>
                <w:tab w:val="left" w:pos="993"/>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14)</w:t>
            </w:r>
            <w:r>
              <w:rPr>
                <w:rFonts w:ascii="Times New Roman" w:hAnsi="Times New Roman"/>
                <w:sz w:val="24"/>
                <w:szCs w:val="24"/>
              </w:rPr>
              <w:tab/>
              <w:t>условия основного обязательства, которые не могут быть изменены без предварительного письменного согласия гаранта;</w:t>
            </w:r>
          </w:p>
          <w:p w:rsidR="00303A13" w:rsidRDefault="00303A13" w:rsidP="00616C2C">
            <w:pPr>
              <w:widowControl w:val="0"/>
              <w:tabs>
                <w:tab w:val="left" w:pos="993"/>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15)</w:t>
            </w:r>
            <w:r>
              <w:rPr>
                <w:rFonts w:ascii="Times New Roman" w:hAnsi="Times New Roman"/>
                <w:sz w:val="24"/>
                <w:szCs w:val="24"/>
              </w:rPr>
              <w:tab/>
              <w:t>наличие или отсутствие права требования гаранта к принципалу о возмещении денежных средств, уплаченных гарантом бенефициару по муниципальной гарантии (регрессное требование гаранта к принципалу, регресс);</w:t>
            </w:r>
          </w:p>
          <w:p w:rsidR="00303A13" w:rsidRDefault="00303A13" w:rsidP="00616C2C">
            <w:pPr>
              <w:widowControl w:val="0"/>
              <w:tabs>
                <w:tab w:val="left" w:pos="993"/>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16)</w:t>
            </w:r>
            <w:r>
              <w:rPr>
                <w:rFonts w:ascii="Times New Roman" w:hAnsi="Times New Roman"/>
                <w:sz w:val="24"/>
                <w:szCs w:val="24"/>
              </w:rPr>
              <w:tab/>
              <w:t>меры ответственности принципала за нецелевое использование привлеченных под муниципальную гарантию денежных средств;</w:t>
            </w:r>
          </w:p>
          <w:p w:rsidR="00303A13" w:rsidRDefault="00303A13" w:rsidP="00616C2C">
            <w:pPr>
              <w:widowControl w:val="0"/>
              <w:tabs>
                <w:tab w:val="left" w:pos="993"/>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17)</w:t>
            </w:r>
            <w:r>
              <w:rPr>
                <w:rFonts w:ascii="Times New Roman" w:hAnsi="Times New Roman"/>
                <w:sz w:val="24"/>
                <w:szCs w:val="24"/>
              </w:rPr>
              <w:tab/>
              <w:t>иные условия гарантии, а также сведения, определенные Бюджетным кодексом Российской Федерации, нормативными правовыми актами Орловского сельсовета Татарского района</w:t>
            </w:r>
            <w:r>
              <w:rPr>
                <w:rFonts w:ascii="Times New Roman" w:hAnsi="Times New Roman"/>
                <w:b/>
                <w:sz w:val="24"/>
                <w:szCs w:val="24"/>
              </w:rPr>
              <w:t xml:space="preserve"> </w:t>
            </w:r>
            <w:r>
              <w:rPr>
                <w:rFonts w:ascii="Times New Roman" w:hAnsi="Times New Roman"/>
                <w:sz w:val="24"/>
                <w:szCs w:val="24"/>
              </w:rPr>
              <w:t>Новосибирской области.</w:t>
            </w:r>
          </w:p>
          <w:p w:rsidR="00303A13" w:rsidRDefault="00303A13" w:rsidP="00616C2C">
            <w:pPr>
              <w:widowControl w:val="0"/>
              <w:spacing w:after="0" w:line="240" w:lineRule="auto"/>
              <w:ind w:firstLine="709"/>
              <w:jc w:val="both"/>
              <w:rPr>
                <w:rFonts w:ascii="Times New Roman" w:hAnsi="Times New Roman"/>
                <w:b/>
                <w:sz w:val="24"/>
                <w:szCs w:val="24"/>
              </w:rPr>
            </w:pPr>
            <w:r>
              <w:rPr>
                <w:rFonts w:ascii="Times New Roman" w:hAnsi="Times New Roman"/>
                <w:sz w:val="24"/>
                <w:szCs w:val="24"/>
              </w:rPr>
              <w:t xml:space="preserve">      </w:t>
            </w:r>
            <w:r>
              <w:rPr>
                <w:rFonts w:ascii="Times New Roman" w:hAnsi="Times New Roman"/>
                <w:b/>
                <w:sz w:val="24"/>
                <w:szCs w:val="24"/>
              </w:rPr>
              <w:t>5. Контроль за целевым использованием кредитов, обеспеченных</w:t>
            </w:r>
          </w:p>
          <w:p w:rsidR="00303A13" w:rsidRDefault="00303A13" w:rsidP="00616C2C">
            <w:pPr>
              <w:widowControl w:val="0"/>
              <w:spacing w:after="0" w:line="240" w:lineRule="auto"/>
              <w:ind w:firstLine="709"/>
              <w:jc w:val="both"/>
              <w:rPr>
                <w:rFonts w:ascii="Times New Roman" w:hAnsi="Times New Roman"/>
                <w:b/>
                <w:sz w:val="24"/>
                <w:szCs w:val="24"/>
              </w:rPr>
            </w:pPr>
            <w:r>
              <w:rPr>
                <w:rFonts w:ascii="Times New Roman" w:hAnsi="Times New Roman"/>
                <w:b/>
                <w:sz w:val="24"/>
                <w:szCs w:val="24"/>
              </w:rPr>
              <w:t xml:space="preserve">                         муниципальными гарантиями</w:t>
            </w:r>
          </w:p>
          <w:p w:rsidR="00303A13" w:rsidRDefault="00303A13" w:rsidP="00616C2C">
            <w:pPr>
              <w:widowControl w:val="0"/>
              <w:tabs>
                <w:tab w:val="left" w:pos="993"/>
              </w:tabs>
              <w:spacing w:after="0" w:line="240" w:lineRule="auto"/>
              <w:ind w:firstLine="709"/>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t>Кредиты, обеспеченные муниципальными гарантиями, являются целевыми.</w:t>
            </w:r>
          </w:p>
          <w:p w:rsidR="00303A13" w:rsidRDefault="00303A13" w:rsidP="00616C2C">
            <w:pPr>
              <w:widowControl w:val="0"/>
              <w:tabs>
                <w:tab w:val="left" w:pos="993"/>
              </w:tabs>
              <w:spacing w:after="0" w:line="240" w:lineRule="auto"/>
              <w:ind w:firstLine="709"/>
              <w:jc w:val="both"/>
              <w:rPr>
                <w:rFonts w:ascii="Times New Roman" w:hAnsi="Times New Roman"/>
                <w:sz w:val="24"/>
                <w:szCs w:val="24"/>
              </w:rPr>
            </w:pPr>
            <w:r>
              <w:rPr>
                <w:rFonts w:ascii="Times New Roman" w:hAnsi="Times New Roman"/>
                <w:sz w:val="24"/>
                <w:szCs w:val="24"/>
              </w:rPr>
              <w:t>Контроль за целевым использованием кредитов, обеспеченных муниципальными гарантиями, осуществляют органы местного самоуправления Орловского сельсовета Татарского района</w:t>
            </w:r>
            <w:r>
              <w:rPr>
                <w:rFonts w:ascii="Times New Roman" w:hAnsi="Times New Roman"/>
                <w:b/>
                <w:sz w:val="24"/>
                <w:szCs w:val="24"/>
              </w:rPr>
              <w:t xml:space="preserve"> </w:t>
            </w:r>
            <w:r>
              <w:rPr>
                <w:rFonts w:ascii="Times New Roman" w:hAnsi="Times New Roman"/>
                <w:sz w:val="24"/>
                <w:szCs w:val="24"/>
              </w:rPr>
              <w:t>Новосибирской области.</w:t>
            </w:r>
          </w:p>
          <w:p w:rsidR="00303A13" w:rsidRDefault="00303A13" w:rsidP="00616C2C">
            <w:pPr>
              <w:widowControl w:val="0"/>
              <w:tabs>
                <w:tab w:val="left" w:pos="993"/>
              </w:tabs>
              <w:spacing w:after="0" w:line="240" w:lineRule="auto"/>
              <w:ind w:firstLine="709"/>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Ежеквартальный отчет об использовании и обслуживании принципалами кредитов, обеспеченных муниципальными гарантиями, с информацией о фактах нецелевого использования кредитов, обеспеченных муниципальными гарантиями, представляется органами местного самоуправления Орловского сельсовета Татарского района</w:t>
            </w:r>
            <w:r>
              <w:rPr>
                <w:rFonts w:ascii="Times New Roman" w:hAnsi="Times New Roman"/>
                <w:b/>
                <w:sz w:val="24"/>
                <w:szCs w:val="24"/>
              </w:rPr>
              <w:t xml:space="preserve"> </w:t>
            </w:r>
            <w:r>
              <w:rPr>
                <w:rFonts w:ascii="Times New Roman" w:hAnsi="Times New Roman"/>
                <w:sz w:val="24"/>
                <w:szCs w:val="24"/>
              </w:rPr>
              <w:t>Новосибирской области, реализующие муниципальную политику в соответствующей отрасли, в финансовый орган администрации Орловского сельсовета Татарского района</w:t>
            </w:r>
            <w:r>
              <w:rPr>
                <w:rFonts w:ascii="Times New Roman" w:hAnsi="Times New Roman"/>
                <w:b/>
                <w:sz w:val="24"/>
                <w:szCs w:val="24"/>
              </w:rPr>
              <w:t xml:space="preserve"> </w:t>
            </w:r>
            <w:r>
              <w:rPr>
                <w:rFonts w:ascii="Times New Roman" w:hAnsi="Times New Roman"/>
                <w:sz w:val="24"/>
                <w:szCs w:val="24"/>
              </w:rPr>
              <w:t>Новосибирской области, не позднее 20-го числа месяца, следующего за отчетным кварталом, по форме, утверждаемой финансовым органом поселения..</w:t>
            </w:r>
          </w:p>
          <w:p w:rsidR="00303A13" w:rsidRDefault="00303A13" w:rsidP="00616C2C">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В случае установления органами местного самоуправления Орловского сельсовета Татарского района</w:t>
            </w:r>
            <w:r>
              <w:rPr>
                <w:rFonts w:ascii="Times New Roman" w:hAnsi="Times New Roman"/>
                <w:b/>
                <w:sz w:val="24"/>
                <w:szCs w:val="24"/>
              </w:rPr>
              <w:t xml:space="preserve"> </w:t>
            </w:r>
            <w:r>
              <w:rPr>
                <w:rFonts w:ascii="Times New Roman" w:hAnsi="Times New Roman"/>
                <w:sz w:val="24"/>
                <w:szCs w:val="24"/>
              </w:rPr>
              <w:t>Новосибирской области, указанными в абзаце втором части 1 настоящей статьи, фактов нецелевого использования кредитов, обеспеченных муниципальными гарантиями, в отчете указываются сумма средств, направленных на нецелевое использование, и календарный период их нецелевого использования.</w:t>
            </w:r>
          </w:p>
          <w:p w:rsidR="00303A13" w:rsidRDefault="00303A13" w:rsidP="00616C2C">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Нецелевое использование кредитов, обеспеченных муниципальными гарантиями, влечет за собой принятие мер, предусмотренных законодательством Российской Федерации, договором о предоставлении муниципальной гарантии.</w:t>
            </w:r>
          </w:p>
          <w:p w:rsidR="00303A13" w:rsidRDefault="00303A13" w:rsidP="00616C2C">
            <w:pPr>
              <w:widowControl w:val="0"/>
              <w:spacing w:after="0" w:line="240" w:lineRule="auto"/>
              <w:ind w:firstLine="709"/>
              <w:jc w:val="both"/>
              <w:rPr>
                <w:rFonts w:ascii="Times New Roman" w:hAnsi="Times New Roman"/>
                <w:sz w:val="24"/>
                <w:szCs w:val="24"/>
              </w:rPr>
            </w:pPr>
          </w:p>
          <w:p w:rsidR="00303A13" w:rsidRDefault="00303A13" w:rsidP="00616C2C">
            <w:pPr>
              <w:widowControl w:val="0"/>
              <w:spacing w:after="0" w:line="240" w:lineRule="auto"/>
              <w:ind w:firstLine="709"/>
              <w:jc w:val="both"/>
              <w:rPr>
                <w:rFonts w:ascii="Times New Roman" w:hAnsi="Times New Roman"/>
                <w:b/>
                <w:sz w:val="24"/>
                <w:szCs w:val="24"/>
              </w:rPr>
            </w:pPr>
            <w:r>
              <w:rPr>
                <w:rFonts w:ascii="Times New Roman" w:hAnsi="Times New Roman"/>
                <w:sz w:val="24"/>
                <w:szCs w:val="24"/>
              </w:rPr>
              <w:t xml:space="preserve">        </w:t>
            </w:r>
            <w:r>
              <w:rPr>
                <w:rFonts w:ascii="Times New Roman" w:hAnsi="Times New Roman"/>
                <w:b/>
                <w:sz w:val="24"/>
                <w:szCs w:val="24"/>
              </w:rPr>
              <w:t>6. Порядок исполнения муниципальной гарантии</w:t>
            </w:r>
          </w:p>
          <w:p w:rsidR="00303A13" w:rsidRDefault="00303A13" w:rsidP="00616C2C">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t>Гарантийный случай наступает при неисполнении принципалом обязательства перед бенефициаром в сроки, определенные договором или иной сделкой (основным обязательством).</w:t>
            </w:r>
          </w:p>
          <w:p w:rsidR="00303A13" w:rsidRDefault="00303A13" w:rsidP="00616C2C">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Требование бенефициара об исполнении гарантии может быть предъявлено гаранту только при наступлении гарантийного случая. Бенефициар не вправе предъявлять требования об исполнении гарантии ранее срока, установленного муниципальной гарантией и договором о предоставлении муниципальной гарантии, в том числе в случае наступления событий (обстоятельств), в силу которых срок исполнения обеспеченных гарантией обязательств принципала считается наступившим.</w:t>
            </w:r>
          </w:p>
          <w:p w:rsidR="00303A13" w:rsidRDefault="00303A13" w:rsidP="00616C2C">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До предъявления администрации Орловского сельсовета Татарского района</w:t>
            </w:r>
            <w:r>
              <w:rPr>
                <w:rFonts w:ascii="Times New Roman" w:hAnsi="Times New Roman"/>
                <w:b/>
                <w:sz w:val="24"/>
                <w:szCs w:val="24"/>
              </w:rPr>
              <w:t xml:space="preserve"> </w:t>
            </w:r>
            <w:r>
              <w:rPr>
                <w:rFonts w:ascii="Times New Roman" w:hAnsi="Times New Roman"/>
                <w:sz w:val="24"/>
                <w:szCs w:val="24"/>
              </w:rPr>
              <w:t>Новосибирской области требования об исполнении муниципальной гарантии бенефициар:</w:t>
            </w:r>
          </w:p>
          <w:p w:rsidR="00303A13" w:rsidRDefault="00303A13" w:rsidP="00616C2C">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предъявляет принципалу требование об исполнении обязательств по погашению кредита в течение периода, который указывается в муниципальной гарантии и не может превышать 10 календарных дней с даты наступления гарантийного случая;</w:t>
            </w:r>
          </w:p>
          <w:p w:rsidR="00303A13" w:rsidRDefault="00303A13" w:rsidP="00616C2C">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извещает администрацию Орловского сельсовета Татарского района</w:t>
            </w:r>
            <w:r>
              <w:rPr>
                <w:rFonts w:ascii="Times New Roman" w:hAnsi="Times New Roman"/>
                <w:b/>
                <w:sz w:val="24"/>
                <w:szCs w:val="24"/>
              </w:rPr>
              <w:t xml:space="preserve"> </w:t>
            </w:r>
            <w:r>
              <w:rPr>
                <w:rFonts w:ascii="Times New Roman" w:hAnsi="Times New Roman"/>
                <w:sz w:val="24"/>
                <w:szCs w:val="24"/>
              </w:rPr>
              <w:t>Новосибирской области о неисполнении принципалом обязательства перед бенефициаром в сроки, определенные договором или иной сделкой (основным обязательством).</w:t>
            </w:r>
          </w:p>
          <w:p w:rsidR="00303A13" w:rsidRDefault="00303A13" w:rsidP="00616C2C">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Если принципал по</w:t>
            </w:r>
            <w:r>
              <w:rPr>
                <w:rFonts w:ascii="Times New Roman" w:hAnsi="Times New Roman"/>
                <w:sz w:val="24"/>
                <w:szCs w:val="24"/>
              </w:rPr>
              <w:tab/>
              <w:t>окончании срока, который указывается</w:t>
            </w:r>
          </w:p>
          <w:p w:rsidR="00303A13" w:rsidRDefault="00303A13" w:rsidP="00616C2C">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в муниципальной гарантии и не может превышать 10 календарных дней с даты предъявления требования, не удовлетворил указанное требование или не дал ответа бенефициару, требование об исполнении муниципальной гарантии может быть предъявлено администрации Орловского сельсовета Татарского района</w:t>
            </w:r>
            <w:r>
              <w:rPr>
                <w:rFonts w:ascii="Times New Roman" w:hAnsi="Times New Roman"/>
                <w:b/>
                <w:sz w:val="24"/>
                <w:szCs w:val="24"/>
              </w:rPr>
              <w:t xml:space="preserve"> </w:t>
            </w:r>
            <w:r>
              <w:rPr>
                <w:rFonts w:ascii="Times New Roman" w:hAnsi="Times New Roman"/>
                <w:sz w:val="24"/>
                <w:szCs w:val="24"/>
              </w:rPr>
              <w:t>Новосибирской области в пределах срока, на который предоставлена муниципальная гарантия.</w:t>
            </w:r>
          </w:p>
          <w:p w:rsidR="00303A13" w:rsidRDefault="00303A13" w:rsidP="00616C2C">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К требованию об исполнении муниципальной гарантии, направляемому бенефициаром администрации Орловского сельсовета Татарского района</w:t>
            </w:r>
            <w:r>
              <w:rPr>
                <w:rFonts w:ascii="Times New Roman" w:hAnsi="Times New Roman"/>
                <w:b/>
                <w:sz w:val="24"/>
                <w:szCs w:val="24"/>
              </w:rPr>
              <w:t xml:space="preserve"> </w:t>
            </w:r>
            <w:r>
              <w:rPr>
                <w:rFonts w:ascii="Times New Roman" w:hAnsi="Times New Roman"/>
                <w:sz w:val="24"/>
                <w:szCs w:val="24"/>
              </w:rPr>
              <w:t>Новосибирской области, должны быть приложены документы, указанные в гарантии, копия предъявленного принципалу требования бенефициара об исполнении принципалом обязательств перед бенефициаром по погашению кредита, документы, подтверждающие получение этого требования принципалом, и ответ принципала об отказе (невозможности) исполнения своих обязательств (если такой ответ был получен бенефициаром).</w:t>
            </w:r>
          </w:p>
          <w:p w:rsidR="00303A13" w:rsidRDefault="00303A13" w:rsidP="00616C2C">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Датой предъявления гаранту требования бенефициара об исполнении муниципальной гарантии является дата его поступления в администрацию Орловского сельсовета Татарского района</w:t>
            </w:r>
            <w:r>
              <w:rPr>
                <w:rFonts w:ascii="Times New Roman" w:hAnsi="Times New Roman"/>
                <w:b/>
                <w:sz w:val="24"/>
                <w:szCs w:val="24"/>
              </w:rPr>
              <w:t xml:space="preserve"> </w:t>
            </w:r>
            <w:r>
              <w:rPr>
                <w:rFonts w:ascii="Times New Roman" w:hAnsi="Times New Roman"/>
                <w:sz w:val="24"/>
                <w:szCs w:val="24"/>
              </w:rPr>
              <w:t>Новосибирской области.</w:t>
            </w:r>
          </w:p>
          <w:p w:rsidR="00303A13" w:rsidRDefault="00303A13" w:rsidP="00616C2C">
            <w:pPr>
              <w:widowControl w:val="0"/>
              <w:tabs>
                <w:tab w:val="left" w:pos="993"/>
              </w:tabs>
              <w:spacing w:after="0" w:line="240" w:lineRule="auto"/>
              <w:ind w:firstLine="709"/>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 xml:space="preserve"> Администрация Орловского сельсовета Татарского района</w:t>
            </w:r>
            <w:r>
              <w:rPr>
                <w:rFonts w:ascii="Times New Roman" w:hAnsi="Times New Roman"/>
                <w:b/>
                <w:sz w:val="24"/>
                <w:szCs w:val="24"/>
              </w:rPr>
              <w:t xml:space="preserve"> </w:t>
            </w:r>
            <w:r>
              <w:rPr>
                <w:rFonts w:ascii="Times New Roman" w:hAnsi="Times New Roman"/>
                <w:sz w:val="24"/>
                <w:szCs w:val="24"/>
              </w:rPr>
              <w:t>Новосибирской области  уведомляет принципала о предъявлении бенефициаром требования об исполнении муниципальной гарантии и передает копии требования принципалу со всеми относящимися к нему документами.</w:t>
            </w:r>
          </w:p>
          <w:p w:rsidR="00303A13" w:rsidRDefault="00303A13" w:rsidP="00616C2C">
            <w:pPr>
              <w:widowControl w:val="0"/>
              <w:tabs>
                <w:tab w:val="left" w:pos="993"/>
              </w:tabs>
              <w:spacing w:after="0" w:line="240" w:lineRule="auto"/>
              <w:ind w:firstLine="709"/>
              <w:jc w:val="both"/>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t xml:space="preserve"> Администрация Орловского сельсовета Татарского района</w:t>
            </w:r>
            <w:r>
              <w:rPr>
                <w:rFonts w:ascii="Times New Roman" w:hAnsi="Times New Roman"/>
                <w:b/>
                <w:sz w:val="24"/>
                <w:szCs w:val="24"/>
              </w:rPr>
              <w:t xml:space="preserve"> </w:t>
            </w:r>
            <w:r>
              <w:rPr>
                <w:rFonts w:ascii="Times New Roman" w:hAnsi="Times New Roman"/>
                <w:sz w:val="24"/>
                <w:szCs w:val="24"/>
              </w:rPr>
              <w:t>Новосибирской области рассматривает требование бенефициара об исполнении муниципальной гарантии и определяет его обоснованность в течение периода, который указывается в муниципальной гарантии и не может превышать 10 календарных дней с даты предъявления указанного требования.</w:t>
            </w:r>
          </w:p>
          <w:p w:rsidR="00303A13" w:rsidRDefault="00303A13" w:rsidP="00616C2C">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Администрация Орловского сельсовета Татарского района</w:t>
            </w:r>
            <w:r>
              <w:rPr>
                <w:rFonts w:ascii="Times New Roman" w:hAnsi="Times New Roman"/>
                <w:b/>
                <w:sz w:val="24"/>
                <w:szCs w:val="24"/>
              </w:rPr>
              <w:t xml:space="preserve"> </w:t>
            </w:r>
            <w:r>
              <w:rPr>
                <w:rFonts w:ascii="Times New Roman" w:hAnsi="Times New Roman"/>
                <w:sz w:val="24"/>
                <w:szCs w:val="24"/>
              </w:rPr>
              <w:t>Новосибирской области вправе выдвигать против требования бенефициара возражения, которые мог бы представить принципал. Гарант не теряет право на данные возражения даже в том случае, если принципал от них отказался или признал свой долг.</w:t>
            </w:r>
          </w:p>
          <w:p w:rsidR="00303A13" w:rsidRDefault="00303A13" w:rsidP="00616C2C">
            <w:pPr>
              <w:widowControl w:val="0"/>
              <w:tabs>
                <w:tab w:val="left" w:pos="993"/>
              </w:tabs>
              <w:spacing w:after="0" w:line="240" w:lineRule="auto"/>
              <w:ind w:firstLine="709"/>
              <w:jc w:val="both"/>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tab/>
              <w:t>Требование бенефициара об исполнении гарантии и приложенные к нему документы признаются необоснованными и (или) не соответствующими условиям гарантии, и администрация Орловского сельсовета Татарского района</w:t>
            </w:r>
            <w:r>
              <w:rPr>
                <w:rFonts w:ascii="Times New Roman" w:hAnsi="Times New Roman"/>
                <w:b/>
                <w:sz w:val="24"/>
                <w:szCs w:val="24"/>
              </w:rPr>
              <w:t xml:space="preserve"> </w:t>
            </w:r>
            <w:r>
              <w:rPr>
                <w:rFonts w:ascii="Times New Roman" w:hAnsi="Times New Roman"/>
                <w:sz w:val="24"/>
                <w:szCs w:val="24"/>
              </w:rPr>
              <w:t>Новосибирской области отказывает бенефициару в удовлетворении его требования в следующих случаях:</w:t>
            </w:r>
          </w:p>
          <w:p w:rsidR="00303A13" w:rsidRDefault="00303A13" w:rsidP="00616C2C">
            <w:pPr>
              <w:widowControl w:val="0"/>
              <w:tabs>
                <w:tab w:val="left" w:pos="993"/>
              </w:tabs>
              <w:spacing w:after="0" w:line="240" w:lineRule="auto"/>
              <w:ind w:firstLine="709"/>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t>требование и (или) приложенные к нему документы предъявлены гаранту по окончании срока, на который выдана гарантия (срока действия гарантии);</w:t>
            </w:r>
          </w:p>
          <w:p w:rsidR="00303A13" w:rsidRDefault="00303A13" w:rsidP="00616C2C">
            <w:pPr>
              <w:widowControl w:val="0"/>
              <w:tabs>
                <w:tab w:val="left" w:pos="993"/>
              </w:tabs>
              <w:spacing w:after="0" w:line="240" w:lineRule="auto"/>
              <w:ind w:firstLine="709"/>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требование и (или) приложенные к нему документы предъявлены гаранту с нарушением установленного гарантией порядка;</w:t>
            </w:r>
          </w:p>
          <w:p w:rsidR="00303A13" w:rsidRDefault="00303A13" w:rsidP="00616C2C">
            <w:pPr>
              <w:widowControl w:val="0"/>
              <w:tabs>
                <w:tab w:val="left" w:pos="993"/>
              </w:tabs>
              <w:spacing w:after="0" w:line="240" w:lineRule="auto"/>
              <w:ind w:firstLine="709"/>
              <w:jc w:val="both"/>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t>требование и (или) приложенные к нему документы не соответствуют условиям гарантии;</w:t>
            </w:r>
          </w:p>
          <w:p w:rsidR="00303A13" w:rsidRDefault="00303A13" w:rsidP="00616C2C">
            <w:pPr>
              <w:widowControl w:val="0"/>
              <w:tabs>
                <w:tab w:val="left" w:pos="993"/>
              </w:tabs>
              <w:spacing w:after="0" w:line="240" w:lineRule="auto"/>
              <w:ind w:firstLine="709"/>
              <w:jc w:val="both"/>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tab/>
              <w:t>бенефициар отказался принять надлежащее исполнение обеспеченных гарантией обязательств принципала, предложенное принципалом и (или) третьими лицами;</w:t>
            </w:r>
          </w:p>
          <w:p w:rsidR="00303A13" w:rsidRDefault="00303A13" w:rsidP="00616C2C">
            <w:pPr>
              <w:widowControl w:val="0"/>
              <w:tabs>
                <w:tab w:val="left" w:pos="993"/>
              </w:tabs>
              <w:spacing w:after="0" w:line="240" w:lineRule="auto"/>
              <w:ind w:firstLine="709"/>
              <w:jc w:val="both"/>
              <w:rPr>
                <w:rFonts w:ascii="Times New Roman" w:hAnsi="Times New Roman"/>
                <w:sz w:val="24"/>
                <w:szCs w:val="24"/>
              </w:rPr>
            </w:pPr>
            <w:r>
              <w:rPr>
                <w:rFonts w:ascii="Times New Roman" w:hAnsi="Times New Roman"/>
                <w:sz w:val="24"/>
                <w:szCs w:val="24"/>
              </w:rPr>
              <w:t>5)</w:t>
            </w:r>
            <w:r>
              <w:rPr>
                <w:rFonts w:ascii="Times New Roman" w:hAnsi="Times New Roman"/>
                <w:sz w:val="24"/>
                <w:szCs w:val="24"/>
              </w:rPr>
              <w:tab/>
              <w:t>в случаях, установленных частью 4 статьи 5 настоящего положения;</w:t>
            </w:r>
          </w:p>
          <w:p w:rsidR="00303A13" w:rsidRDefault="00303A13" w:rsidP="00616C2C">
            <w:pPr>
              <w:widowControl w:val="0"/>
              <w:tabs>
                <w:tab w:val="left" w:pos="993"/>
              </w:tabs>
              <w:spacing w:after="0" w:line="240" w:lineRule="auto"/>
              <w:ind w:firstLine="709"/>
              <w:jc w:val="both"/>
              <w:rPr>
                <w:rFonts w:ascii="Times New Roman" w:hAnsi="Times New Roman"/>
                <w:sz w:val="24"/>
                <w:szCs w:val="24"/>
              </w:rPr>
            </w:pPr>
            <w:r>
              <w:rPr>
                <w:rFonts w:ascii="Times New Roman" w:hAnsi="Times New Roman"/>
                <w:sz w:val="24"/>
                <w:szCs w:val="24"/>
              </w:rPr>
              <w:t>6)</w:t>
            </w:r>
            <w:r>
              <w:rPr>
                <w:rFonts w:ascii="Times New Roman" w:hAnsi="Times New Roman"/>
                <w:sz w:val="24"/>
                <w:szCs w:val="24"/>
              </w:rPr>
              <w:tab/>
              <w:t>в иных случаях, установленных гарантией.</w:t>
            </w:r>
          </w:p>
          <w:p w:rsidR="00303A13" w:rsidRDefault="00303A13" w:rsidP="00616C2C">
            <w:pPr>
              <w:widowControl w:val="0"/>
              <w:spacing w:after="0" w:line="240" w:lineRule="auto"/>
              <w:jc w:val="both"/>
              <w:rPr>
                <w:rFonts w:ascii="Times New Roman" w:hAnsi="Times New Roman"/>
                <w:sz w:val="24"/>
                <w:szCs w:val="24"/>
              </w:rPr>
            </w:pPr>
            <w:r>
              <w:rPr>
                <w:rFonts w:ascii="Times New Roman" w:hAnsi="Times New Roman"/>
                <w:sz w:val="24"/>
                <w:szCs w:val="24"/>
              </w:rPr>
              <w:t xml:space="preserve">    5.</w:t>
            </w:r>
            <w:r>
              <w:rPr>
                <w:rFonts w:ascii="Times New Roman" w:hAnsi="Times New Roman"/>
                <w:sz w:val="24"/>
                <w:szCs w:val="24"/>
              </w:rPr>
              <w:tab/>
              <w:t>В случае признания необоснованными и (или) не соответствующими</w:t>
            </w:r>
          </w:p>
          <w:p w:rsidR="00303A13" w:rsidRDefault="00303A13" w:rsidP="00616C2C">
            <w:pPr>
              <w:widowControl w:val="0"/>
              <w:spacing w:after="0" w:line="240" w:lineRule="auto"/>
              <w:jc w:val="both"/>
              <w:rPr>
                <w:rFonts w:ascii="Times New Roman" w:hAnsi="Times New Roman"/>
                <w:sz w:val="24"/>
                <w:szCs w:val="24"/>
              </w:rPr>
            </w:pPr>
            <w:r>
              <w:rPr>
                <w:rFonts w:ascii="Times New Roman" w:hAnsi="Times New Roman"/>
                <w:sz w:val="24"/>
                <w:szCs w:val="24"/>
              </w:rPr>
              <w:t>условиям муниципальной гарантии требования бенефициара об исполнении гарантии и (или) приложенных к нему документов администрация Орловского сельсовета Татарского района</w:t>
            </w:r>
            <w:r>
              <w:rPr>
                <w:rFonts w:ascii="Times New Roman" w:hAnsi="Times New Roman"/>
                <w:b/>
                <w:sz w:val="24"/>
                <w:szCs w:val="24"/>
              </w:rPr>
              <w:t xml:space="preserve"> </w:t>
            </w:r>
            <w:r>
              <w:rPr>
                <w:rFonts w:ascii="Times New Roman" w:hAnsi="Times New Roman"/>
                <w:sz w:val="24"/>
                <w:szCs w:val="24"/>
              </w:rPr>
              <w:t>Новосибирской области в течение периода, который указывается в муниципальной гарантии и не может превышать 10 календарных дней с даты предъявления</w:t>
            </w:r>
            <w:r>
              <w:rPr>
                <w:rFonts w:ascii="Times New Roman" w:hAnsi="Times New Roman"/>
                <w:sz w:val="24"/>
                <w:szCs w:val="24"/>
              </w:rPr>
              <w:tab/>
              <w:t>требования, направляет</w:t>
            </w:r>
            <w:r>
              <w:rPr>
                <w:rFonts w:ascii="Times New Roman" w:hAnsi="Times New Roman"/>
                <w:sz w:val="24"/>
                <w:szCs w:val="24"/>
              </w:rPr>
              <w:tab/>
              <w:t>бенефициару</w:t>
            </w:r>
            <w:r>
              <w:rPr>
                <w:rFonts w:ascii="Times New Roman" w:hAnsi="Times New Roman"/>
                <w:sz w:val="24"/>
                <w:szCs w:val="24"/>
              </w:rPr>
              <w:tab/>
              <w:t>мотивированное, уведомление об отказе в удовлетворении этого требования.</w:t>
            </w:r>
          </w:p>
          <w:p w:rsidR="00303A13" w:rsidRDefault="00303A13" w:rsidP="00616C2C">
            <w:pPr>
              <w:widowControl w:val="0"/>
              <w:spacing w:after="0" w:line="240" w:lineRule="auto"/>
              <w:jc w:val="both"/>
              <w:rPr>
                <w:rFonts w:ascii="Times New Roman" w:hAnsi="Times New Roman"/>
                <w:sz w:val="24"/>
                <w:szCs w:val="24"/>
              </w:rPr>
            </w:pPr>
            <w:r>
              <w:rPr>
                <w:rFonts w:ascii="Times New Roman" w:hAnsi="Times New Roman"/>
                <w:sz w:val="24"/>
                <w:szCs w:val="24"/>
              </w:rPr>
              <w:t xml:space="preserve">    6.</w:t>
            </w:r>
            <w:r>
              <w:rPr>
                <w:rFonts w:ascii="Times New Roman" w:hAnsi="Times New Roman"/>
                <w:sz w:val="24"/>
                <w:szCs w:val="24"/>
              </w:rPr>
              <w:tab/>
              <w:t>В случае признания требования бенефициара об исполнении муниципальной гарантии и приложенных к нему обоснованных документов, администрация Орловского сельсовета Татарского района</w:t>
            </w:r>
            <w:r>
              <w:rPr>
                <w:rFonts w:ascii="Times New Roman" w:hAnsi="Times New Roman"/>
                <w:b/>
                <w:sz w:val="24"/>
                <w:szCs w:val="24"/>
              </w:rPr>
              <w:t xml:space="preserve"> </w:t>
            </w:r>
            <w:r>
              <w:rPr>
                <w:rFonts w:ascii="Times New Roman" w:hAnsi="Times New Roman"/>
                <w:sz w:val="24"/>
                <w:szCs w:val="24"/>
              </w:rPr>
              <w:t>Новосибирской области в течение периода, который указывается в муниципальной гарантии и не может превышать 10 календарных дней с даты предъявления требования, исполняет обязательство по муниципальной гарантии в объеме просроченных на момент предъявления требований бенефициара обязательств принципала, обеспеченных муниципальной гарантией, но не более суммы гарантии.</w:t>
            </w:r>
          </w:p>
          <w:p w:rsidR="00303A13" w:rsidRDefault="00303A13" w:rsidP="00616C2C">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7.</w:t>
            </w:r>
            <w:r>
              <w:rPr>
                <w:rFonts w:ascii="Times New Roman" w:hAnsi="Times New Roman"/>
                <w:sz w:val="24"/>
                <w:szCs w:val="24"/>
              </w:rPr>
              <w:tab/>
              <w:t>Регрессное требование администрации Орловского сельсовета Татарского района</w:t>
            </w:r>
            <w:r>
              <w:rPr>
                <w:rFonts w:ascii="Times New Roman" w:hAnsi="Times New Roman"/>
                <w:b/>
                <w:sz w:val="24"/>
                <w:szCs w:val="24"/>
              </w:rPr>
              <w:t xml:space="preserve"> </w:t>
            </w:r>
            <w:r>
              <w:rPr>
                <w:rFonts w:ascii="Times New Roman" w:hAnsi="Times New Roman"/>
                <w:sz w:val="24"/>
                <w:szCs w:val="24"/>
              </w:rPr>
              <w:t>Новосибирской области (в случае, если такое требование предусмотрено муниципальной гарантией) к принципалу подлежит удовлетворению в течение периода, который указывается в договоре о предоставлении муниципальной гарантии и не может превышать 5 рабочих дней с даты предъявления регрессного требования принципалу. Администрация Орловского сельсовета Татарского района</w:t>
            </w:r>
            <w:r>
              <w:rPr>
                <w:rFonts w:ascii="Times New Roman" w:hAnsi="Times New Roman"/>
                <w:b/>
                <w:sz w:val="24"/>
                <w:szCs w:val="24"/>
              </w:rPr>
              <w:t xml:space="preserve"> </w:t>
            </w:r>
            <w:r>
              <w:rPr>
                <w:rFonts w:ascii="Times New Roman" w:hAnsi="Times New Roman"/>
                <w:sz w:val="24"/>
                <w:szCs w:val="24"/>
              </w:rPr>
              <w:t xml:space="preserve">Новосибирской области в случае неисполнения принципалом в установленный срок регрессного требования, вправе предъявить соответствующее требование к лицу, предоставившему обеспечение исполнения обязательств принципала.                </w:t>
            </w:r>
          </w:p>
          <w:p w:rsidR="00303A13" w:rsidRDefault="00303A13" w:rsidP="00616C2C">
            <w:pPr>
              <w:widowControl w:val="0"/>
              <w:spacing w:after="0" w:line="240" w:lineRule="auto"/>
              <w:ind w:firstLine="709"/>
              <w:jc w:val="both"/>
              <w:rPr>
                <w:rFonts w:ascii="Times New Roman" w:hAnsi="Times New Roman"/>
                <w:b/>
                <w:sz w:val="24"/>
                <w:szCs w:val="24"/>
              </w:rPr>
            </w:pPr>
            <w:r>
              <w:rPr>
                <w:rFonts w:ascii="Times New Roman" w:hAnsi="Times New Roman"/>
                <w:sz w:val="24"/>
                <w:szCs w:val="24"/>
              </w:rPr>
              <w:t xml:space="preserve">                  </w:t>
            </w:r>
            <w:r>
              <w:rPr>
                <w:rFonts w:ascii="Times New Roman" w:hAnsi="Times New Roman"/>
                <w:b/>
                <w:sz w:val="24"/>
                <w:szCs w:val="24"/>
              </w:rPr>
              <w:t>7. Учет муниципальных гарантий</w:t>
            </w:r>
          </w:p>
          <w:p w:rsidR="00303A13" w:rsidRDefault="00303A13" w:rsidP="00616C2C">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1. Решением  Совета депутатов Орловского сельсовета Татарского района</w:t>
            </w:r>
            <w:r>
              <w:rPr>
                <w:rFonts w:ascii="Times New Roman" w:hAnsi="Times New Roman"/>
                <w:b/>
                <w:sz w:val="24"/>
                <w:szCs w:val="24"/>
              </w:rPr>
              <w:t xml:space="preserve"> </w:t>
            </w:r>
            <w:r>
              <w:rPr>
                <w:rFonts w:ascii="Times New Roman" w:hAnsi="Times New Roman"/>
                <w:sz w:val="24"/>
                <w:szCs w:val="24"/>
              </w:rPr>
              <w:t>Новосибирской области о бюджете поселения  на очередной финансовый год и плановый период устанавливается верхний предел муниципального долга Орловского сельсовета Татарского района</w:t>
            </w:r>
            <w:r>
              <w:rPr>
                <w:rFonts w:ascii="Times New Roman" w:hAnsi="Times New Roman"/>
                <w:b/>
                <w:sz w:val="24"/>
                <w:szCs w:val="24"/>
              </w:rPr>
              <w:t xml:space="preserve"> </w:t>
            </w:r>
            <w:r>
              <w:rPr>
                <w:rFonts w:ascii="Times New Roman" w:hAnsi="Times New Roman"/>
                <w:sz w:val="24"/>
                <w:szCs w:val="24"/>
              </w:rPr>
              <w:t>Новосибирской области по муниципальным гарантиям Орловского сельсовета Татарского района</w:t>
            </w:r>
            <w:r>
              <w:rPr>
                <w:rFonts w:ascii="Times New Roman" w:hAnsi="Times New Roman"/>
                <w:b/>
                <w:sz w:val="24"/>
                <w:szCs w:val="24"/>
              </w:rPr>
              <w:t xml:space="preserve"> </w:t>
            </w:r>
            <w:r>
              <w:rPr>
                <w:rFonts w:ascii="Times New Roman" w:hAnsi="Times New Roman"/>
                <w:sz w:val="24"/>
                <w:szCs w:val="24"/>
              </w:rPr>
              <w:t>Новосибирской области на 1 января года, следующего за очередным финансовым годом и каждым годом планового периода.</w:t>
            </w:r>
          </w:p>
          <w:p w:rsidR="00303A13" w:rsidRDefault="00303A13" w:rsidP="00616C2C">
            <w:pPr>
              <w:widowControl w:val="0"/>
              <w:tabs>
                <w:tab w:val="left" w:pos="993"/>
              </w:tabs>
              <w:spacing w:after="0" w:line="240" w:lineRule="auto"/>
              <w:ind w:firstLine="709"/>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Обязательства, вытекающие из муниципальной гарантии, включаются в состав муниципального долга Орловского сельсовета Татарского района</w:t>
            </w:r>
            <w:r>
              <w:rPr>
                <w:rFonts w:ascii="Times New Roman" w:hAnsi="Times New Roman"/>
                <w:b/>
                <w:sz w:val="24"/>
                <w:szCs w:val="24"/>
              </w:rPr>
              <w:t xml:space="preserve"> </w:t>
            </w:r>
            <w:r>
              <w:rPr>
                <w:rFonts w:ascii="Times New Roman" w:hAnsi="Times New Roman"/>
                <w:sz w:val="24"/>
                <w:szCs w:val="24"/>
              </w:rPr>
              <w:t>Новосибирской области. Предоставление и исполнение муниципальной гарантии подлежит отражению в муниципальной долговой книге Орловского сельсовета Татарского района</w:t>
            </w:r>
            <w:r>
              <w:rPr>
                <w:rFonts w:ascii="Times New Roman" w:hAnsi="Times New Roman"/>
                <w:b/>
                <w:sz w:val="24"/>
                <w:szCs w:val="24"/>
              </w:rPr>
              <w:t xml:space="preserve"> </w:t>
            </w:r>
            <w:r>
              <w:rPr>
                <w:rFonts w:ascii="Times New Roman" w:hAnsi="Times New Roman"/>
                <w:sz w:val="24"/>
                <w:szCs w:val="24"/>
              </w:rPr>
              <w:t>Новосибирской области.</w:t>
            </w:r>
          </w:p>
          <w:p w:rsidR="00303A13" w:rsidRDefault="00303A13" w:rsidP="00616C2C">
            <w:pPr>
              <w:widowControl w:val="0"/>
              <w:tabs>
                <w:tab w:val="left" w:pos="851"/>
                <w:tab w:val="left" w:pos="993"/>
              </w:tabs>
              <w:spacing w:after="0" w:line="240" w:lineRule="auto"/>
              <w:ind w:firstLine="709"/>
              <w:jc w:val="both"/>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t>Принципал ежемесячно до 5 числа месяца, следующего за отчетным, направляет в финансовый орган администрации Орловского сельсовета Татарского района</w:t>
            </w:r>
            <w:r>
              <w:rPr>
                <w:rFonts w:ascii="Times New Roman" w:hAnsi="Times New Roman"/>
                <w:b/>
                <w:sz w:val="24"/>
                <w:szCs w:val="24"/>
              </w:rPr>
              <w:t xml:space="preserve"> </w:t>
            </w:r>
            <w:r>
              <w:rPr>
                <w:rFonts w:ascii="Times New Roman" w:hAnsi="Times New Roman"/>
                <w:sz w:val="24"/>
                <w:szCs w:val="24"/>
              </w:rPr>
              <w:t>Новосибирской области  информацию с приложением копий подтверждающих документов о погашении основного обязательства по кредитному договору, договору финансовой аренды (лизинга), договору сублизинга, процентов за пользование кредитом, первоначального взноса, лизинговых платежей, других обязательств.</w:t>
            </w:r>
          </w:p>
          <w:p w:rsidR="00303A13" w:rsidRDefault="00303A13" w:rsidP="00616C2C">
            <w:pPr>
              <w:widowControl w:val="0"/>
              <w:tabs>
                <w:tab w:val="left" w:pos="851"/>
                <w:tab w:val="left" w:pos="993"/>
              </w:tabs>
              <w:spacing w:after="0" w:line="240" w:lineRule="auto"/>
              <w:ind w:firstLine="709"/>
              <w:jc w:val="both"/>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tab/>
              <w:t>Долговые обязательства Орловского сельсовета Татарского района</w:t>
            </w:r>
            <w:r>
              <w:rPr>
                <w:rFonts w:ascii="Times New Roman" w:hAnsi="Times New Roman"/>
                <w:b/>
                <w:sz w:val="24"/>
                <w:szCs w:val="24"/>
              </w:rPr>
              <w:t xml:space="preserve"> </w:t>
            </w:r>
            <w:r>
              <w:rPr>
                <w:rFonts w:ascii="Times New Roman" w:hAnsi="Times New Roman"/>
                <w:sz w:val="24"/>
                <w:szCs w:val="24"/>
              </w:rPr>
              <w:t>Новосибирской области по муниципальным гарантиям в валюте Российской Федерации считаются полностью прекращенными при наступлении событий (обстоятельств), являющихся основанием прекращения муниципальных гарантий, и списываются с муниципального долга Орловского сельсовета Татарского района</w:t>
            </w:r>
            <w:r>
              <w:rPr>
                <w:rFonts w:ascii="Times New Roman" w:hAnsi="Times New Roman"/>
                <w:b/>
                <w:sz w:val="24"/>
                <w:szCs w:val="24"/>
              </w:rPr>
              <w:t xml:space="preserve"> </w:t>
            </w:r>
            <w:r>
              <w:rPr>
                <w:rFonts w:ascii="Times New Roman" w:hAnsi="Times New Roman"/>
                <w:sz w:val="24"/>
                <w:szCs w:val="24"/>
              </w:rPr>
              <w:t>Новосибирской области по мере наступления (получения сведений о наступлении) указанных событий (обстоятельств).</w:t>
            </w:r>
          </w:p>
          <w:p w:rsidR="00303A13" w:rsidRDefault="00303A13" w:rsidP="00616C2C">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5.</w:t>
            </w:r>
            <w:r>
              <w:rPr>
                <w:rFonts w:ascii="Times New Roman" w:hAnsi="Times New Roman"/>
                <w:sz w:val="24"/>
                <w:szCs w:val="24"/>
              </w:rPr>
              <w:tab/>
              <w:t>Организацию работы по выдаче муниципальных гарантий, учет выданных гарантий, увеличения муниципального долга по ним, сокращения муниципального долга вследствие исполнения принципалами либо третьими лицами в полном объеме или в части обязательств принципала, обеспеченных гарантиями, прекращения по иным основаниям в полном объеме или в части обязательств принципалов, обеспеченных гарантиями, осуществления гарантом платежей по выданным гарантиям ведет финансовый орган администрации Орловского сельсовета Татарского района</w:t>
            </w:r>
            <w:r>
              <w:rPr>
                <w:rFonts w:ascii="Times New Roman" w:hAnsi="Times New Roman"/>
                <w:b/>
                <w:sz w:val="24"/>
                <w:szCs w:val="24"/>
              </w:rPr>
              <w:t xml:space="preserve"> </w:t>
            </w:r>
            <w:r>
              <w:rPr>
                <w:rFonts w:ascii="Times New Roman" w:hAnsi="Times New Roman"/>
                <w:sz w:val="24"/>
                <w:szCs w:val="24"/>
              </w:rPr>
              <w:t>Новосибирской области.</w:t>
            </w:r>
          </w:p>
          <w:p w:rsidR="00303A13" w:rsidRDefault="00303A13" w:rsidP="00616C2C">
            <w:pPr>
              <w:widowControl w:val="0"/>
              <w:spacing w:after="0" w:line="240" w:lineRule="auto"/>
              <w:ind w:firstLine="709"/>
              <w:jc w:val="both"/>
              <w:rPr>
                <w:rFonts w:ascii="Times New Roman" w:hAnsi="Times New Roman"/>
                <w:sz w:val="24"/>
                <w:szCs w:val="24"/>
              </w:rPr>
            </w:pPr>
          </w:p>
          <w:p w:rsidR="00303A13" w:rsidRDefault="00303A13" w:rsidP="00616C2C">
            <w:pPr>
              <w:widowControl w:val="0"/>
              <w:spacing w:after="0" w:line="240" w:lineRule="auto"/>
              <w:ind w:firstLine="709"/>
              <w:jc w:val="both"/>
              <w:rPr>
                <w:rFonts w:ascii="Times New Roman" w:hAnsi="Times New Roman"/>
                <w:sz w:val="24"/>
                <w:szCs w:val="24"/>
              </w:rPr>
            </w:pPr>
          </w:p>
          <w:p w:rsidR="00303A13" w:rsidRDefault="00303A13" w:rsidP="00616C2C">
            <w:pPr>
              <w:widowControl w:val="0"/>
              <w:spacing w:after="0" w:line="240" w:lineRule="auto"/>
              <w:ind w:firstLine="709"/>
              <w:jc w:val="both"/>
              <w:rPr>
                <w:rFonts w:ascii="Times New Roman" w:hAnsi="Times New Roman"/>
                <w:sz w:val="24"/>
                <w:szCs w:val="24"/>
              </w:rPr>
            </w:pPr>
          </w:p>
          <w:p w:rsidR="00303A13" w:rsidRDefault="00303A13" w:rsidP="00616C2C">
            <w:pPr>
              <w:widowControl w:val="0"/>
              <w:spacing w:after="0" w:line="240" w:lineRule="auto"/>
              <w:jc w:val="right"/>
              <w:rPr>
                <w:rFonts w:ascii="Times New Roman" w:hAnsi="Times New Roman"/>
                <w:sz w:val="24"/>
                <w:szCs w:val="24"/>
              </w:rPr>
            </w:pPr>
            <w:r>
              <w:rPr>
                <w:rFonts w:ascii="Times New Roman" w:hAnsi="Times New Roman"/>
                <w:sz w:val="24"/>
                <w:szCs w:val="24"/>
              </w:rPr>
              <w:t>Приложение №1</w:t>
            </w:r>
          </w:p>
          <w:p w:rsidR="00303A13" w:rsidRDefault="00303A13" w:rsidP="00616C2C">
            <w:pPr>
              <w:widowControl w:val="0"/>
              <w:spacing w:after="0" w:line="240" w:lineRule="auto"/>
              <w:jc w:val="right"/>
              <w:rPr>
                <w:rFonts w:ascii="Times New Roman" w:hAnsi="Times New Roman"/>
                <w:sz w:val="24"/>
                <w:szCs w:val="24"/>
              </w:rPr>
            </w:pPr>
            <w:r>
              <w:rPr>
                <w:rFonts w:ascii="Times New Roman" w:hAnsi="Times New Roman"/>
                <w:sz w:val="24"/>
                <w:szCs w:val="24"/>
              </w:rPr>
              <w:t>к Положению о порядке</w:t>
            </w:r>
          </w:p>
          <w:p w:rsidR="00303A13" w:rsidRDefault="00303A13" w:rsidP="00616C2C">
            <w:pPr>
              <w:widowControl w:val="0"/>
              <w:spacing w:after="0" w:line="240" w:lineRule="auto"/>
              <w:jc w:val="right"/>
              <w:rPr>
                <w:rFonts w:ascii="Times New Roman" w:hAnsi="Times New Roman"/>
                <w:sz w:val="24"/>
                <w:szCs w:val="24"/>
              </w:rPr>
            </w:pPr>
            <w:r>
              <w:rPr>
                <w:rFonts w:ascii="Times New Roman" w:hAnsi="Times New Roman"/>
                <w:sz w:val="24"/>
                <w:szCs w:val="24"/>
              </w:rPr>
              <w:t>предоставления муниципальных</w:t>
            </w:r>
          </w:p>
          <w:p w:rsidR="00303A13" w:rsidRDefault="00303A13" w:rsidP="00616C2C">
            <w:pPr>
              <w:widowControl w:val="0"/>
              <w:tabs>
                <w:tab w:val="left" w:pos="5448"/>
                <w:tab w:val="left" w:pos="6000"/>
                <w:tab w:val="right" w:pos="9922"/>
              </w:tabs>
              <w:spacing w:after="0" w:line="240" w:lineRule="auto"/>
              <w:jc w:val="right"/>
              <w:rPr>
                <w:rFonts w:ascii="Times New Roman" w:hAnsi="Times New Roman"/>
                <w:b/>
                <w:sz w:val="24"/>
                <w:szCs w:val="24"/>
              </w:rPr>
            </w:pPr>
            <w:r>
              <w:rPr>
                <w:rFonts w:ascii="Times New Roman" w:hAnsi="Times New Roman"/>
                <w:sz w:val="24"/>
                <w:szCs w:val="24"/>
              </w:rPr>
              <w:tab/>
              <w:t>гарантий Орловского сельсовета Татарского района</w:t>
            </w:r>
            <w:r>
              <w:rPr>
                <w:rFonts w:ascii="Times New Roman" w:hAnsi="Times New Roman"/>
                <w:b/>
                <w:sz w:val="24"/>
                <w:szCs w:val="24"/>
              </w:rPr>
              <w:t xml:space="preserve"> </w:t>
            </w:r>
            <w:r>
              <w:rPr>
                <w:rFonts w:ascii="Times New Roman" w:hAnsi="Times New Roman"/>
                <w:sz w:val="24"/>
                <w:szCs w:val="24"/>
              </w:rPr>
              <w:t>Новосибирской области,</w:t>
            </w:r>
          </w:p>
          <w:p w:rsidR="00303A13" w:rsidRDefault="00303A13" w:rsidP="00616C2C">
            <w:pPr>
              <w:widowControl w:val="0"/>
              <w:tabs>
                <w:tab w:val="left" w:pos="5448"/>
                <w:tab w:val="left" w:pos="6000"/>
                <w:tab w:val="right" w:pos="9922"/>
              </w:tabs>
              <w:spacing w:after="0" w:line="240" w:lineRule="auto"/>
              <w:jc w:val="right"/>
              <w:rPr>
                <w:rFonts w:ascii="Times New Roman" w:hAnsi="Times New Roman"/>
                <w:sz w:val="24"/>
                <w:szCs w:val="24"/>
              </w:rPr>
            </w:pPr>
            <w:r>
              <w:rPr>
                <w:rFonts w:ascii="Times New Roman" w:hAnsi="Times New Roman"/>
                <w:sz w:val="24"/>
                <w:szCs w:val="24"/>
              </w:rPr>
              <w:t xml:space="preserve"> утвержденного Постановлением администрации </w:t>
            </w:r>
          </w:p>
          <w:p w:rsidR="00303A13" w:rsidRDefault="00303A13" w:rsidP="00616C2C">
            <w:pPr>
              <w:widowControl w:val="0"/>
              <w:spacing w:after="0" w:line="240" w:lineRule="auto"/>
              <w:jc w:val="right"/>
              <w:rPr>
                <w:rFonts w:ascii="Times New Roman" w:hAnsi="Times New Roman"/>
                <w:sz w:val="24"/>
                <w:szCs w:val="24"/>
              </w:rPr>
            </w:pPr>
            <w:r>
              <w:rPr>
                <w:rFonts w:ascii="Times New Roman" w:hAnsi="Times New Roman"/>
                <w:sz w:val="24"/>
                <w:szCs w:val="24"/>
              </w:rPr>
              <w:t>Орловского сельсовета Татарского района</w:t>
            </w:r>
          </w:p>
          <w:p w:rsidR="00303A13" w:rsidRDefault="00303A13" w:rsidP="00616C2C">
            <w:pPr>
              <w:widowControl w:val="0"/>
              <w:spacing w:after="0" w:line="240" w:lineRule="auto"/>
              <w:jc w:val="right"/>
              <w:rPr>
                <w:rFonts w:ascii="Times New Roman" w:hAnsi="Times New Roman"/>
                <w:sz w:val="24"/>
                <w:szCs w:val="24"/>
              </w:rPr>
            </w:pPr>
            <w:r>
              <w:rPr>
                <w:rFonts w:ascii="Times New Roman" w:hAnsi="Times New Roman"/>
                <w:sz w:val="24"/>
                <w:szCs w:val="24"/>
              </w:rPr>
              <w:t>Новосибирской области  от 01.03.2020г №18</w:t>
            </w:r>
          </w:p>
          <w:p w:rsidR="00303A13" w:rsidRDefault="00303A13" w:rsidP="00616C2C">
            <w:pPr>
              <w:widowControl w:val="0"/>
              <w:tabs>
                <w:tab w:val="left" w:pos="6204"/>
                <w:tab w:val="left" w:pos="7044"/>
                <w:tab w:val="right" w:pos="9922"/>
              </w:tabs>
              <w:spacing w:after="0" w:line="240" w:lineRule="auto"/>
              <w:rPr>
                <w:rFonts w:ascii="Times New Roman" w:hAnsi="Times New Roman"/>
                <w:sz w:val="24"/>
                <w:szCs w:val="24"/>
              </w:rPr>
            </w:pPr>
          </w:p>
          <w:p w:rsidR="00303A13" w:rsidRDefault="00303A13" w:rsidP="00616C2C">
            <w:pPr>
              <w:widowControl w:val="0"/>
              <w:spacing w:after="0" w:line="240" w:lineRule="auto"/>
              <w:jc w:val="right"/>
              <w:rPr>
                <w:rFonts w:ascii="Times New Roman" w:hAnsi="Times New Roman"/>
                <w:sz w:val="24"/>
                <w:szCs w:val="24"/>
              </w:rPr>
            </w:pPr>
            <w:r>
              <w:rPr>
                <w:rFonts w:ascii="Times New Roman" w:hAnsi="Times New Roman"/>
                <w:sz w:val="24"/>
                <w:szCs w:val="24"/>
              </w:rPr>
              <w:t xml:space="preserve">(Типовая форма)      </w:t>
            </w:r>
          </w:p>
          <w:p w:rsidR="00303A13" w:rsidRDefault="00303A13" w:rsidP="00616C2C">
            <w:pPr>
              <w:widowControl w:val="0"/>
              <w:spacing w:after="0" w:line="240" w:lineRule="auto"/>
              <w:jc w:val="both"/>
              <w:rPr>
                <w:rFonts w:ascii="Times New Roman" w:hAnsi="Times New Roman"/>
                <w:b/>
                <w:sz w:val="24"/>
                <w:szCs w:val="24"/>
              </w:rPr>
            </w:pPr>
            <w:r>
              <w:rPr>
                <w:rFonts w:ascii="Times New Roman" w:hAnsi="Times New Roman"/>
                <w:b/>
                <w:sz w:val="24"/>
                <w:szCs w:val="24"/>
              </w:rPr>
              <w:t>Муниципальная гарантия</w:t>
            </w:r>
          </w:p>
          <w:p w:rsidR="00303A13" w:rsidRDefault="00303A13" w:rsidP="00616C2C">
            <w:pPr>
              <w:widowControl w:val="0"/>
              <w:spacing w:after="0" w:line="240" w:lineRule="auto"/>
              <w:jc w:val="both"/>
              <w:rPr>
                <w:rFonts w:ascii="Times New Roman" w:hAnsi="Times New Roman"/>
                <w:sz w:val="24"/>
                <w:szCs w:val="24"/>
              </w:rPr>
            </w:pPr>
            <w:r>
              <w:rPr>
                <w:rFonts w:ascii="Times New Roman" w:hAnsi="Times New Roman"/>
                <w:b/>
                <w:sz w:val="24"/>
                <w:szCs w:val="24"/>
              </w:rPr>
              <w:t>Орловского сельсовета Татарского района Новосибирской области № ______</w:t>
            </w:r>
          </w:p>
          <w:p w:rsidR="00303A13" w:rsidRDefault="00303A13" w:rsidP="00616C2C">
            <w:pPr>
              <w:widowControl w:val="0"/>
              <w:spacing w:after="0" w:line="240" w:lineRule="auto"/>
              <w:jc w:val="both"/>
              <w:rPr>
                <w:rFonts w:ascii="Times New Roman" w:hAnsi="Times New Roman"/>
                <w:sz w:val="24"/>
                <w:szCs w:val="24"/>
              </w:rPr>
            </w:pPr>
          </w:p>
          <w:p w:rsidR="00303A13" w:rsidRDefault="00303A13" w:rsidP="00616C2C">
            <w:pPr>
              <w:widowControl w:val="0"/>
              <w:spacing w:after="0" w:line="240" w:lineRule="auto"/>
              <w:jc w:val="both"/>
              <w:rPr>
                <w:rFonts w:ascii="Times New Roman" w:hAnsi="Times New Roman"/>
                <w:sz w:val="24"/>
                <w:szCs w:val="24"/>
              </w:rPr>
            </w:pPr>
            <w:r>
              <w:rPr>
                <w:rFonts w:ascii="Times New Roman" w:hAnsi="Times New Roman"/>
                <w:sz w:val="24"/>
                <w:szCs w:val="24"/>
              </w:rPr>
              <w:t>с. Орловка                                                                                        от «__» __________ 20__ г.</w:t>
            </w:r>
          </w:p>
          <w:p w:rsidR="00303A13" w:rsidRDefault="00303A13" w:rsidP="00616C2C">
            <w:pPr>
              <w:widowControl w:val="0"/>
              <w:spacing w:after="0" w:line="240" w:lineRule="auto"/>
              <w:jc w:val="both"/>
              <w:rPr>
                <w:rFonts w:ascii="Times New Roman" w:hAnsi="Times New Roman"/>
                <w:sz w:val="24"/>
                <w:szCs w:val="24"/>
              </w:rPr>
            </w:pPr>
          </w:p>
          <w:p w:rsidR="00303A13" w:rsidRDefault="00303A13" w:rsidP="00616C2C">
            <w:pPr>
              <w:widowControl w:val="0"/>
              <w:spacing w:after="0" w:line="240" w:lineRule="auto"/>
              <w:jc w:val="both"/>
              <w:rPr>
                <w:rFonts w:ascii="Times New Roman" w:hAnsi="Times New Roman"/>
                <w:sz w:val="24"/>
                <w:szCs w:val="24"/>
              </w:rPr>
            </w:pPr>
            <w:r>
              <w:rPr>
                <w:rFonts w:ascii="Times New Roman" w:hAnsi="Times New Roman"/>
                <w:sz w:val="24"/>
                <w:szCs w:val="24"/>
              </w:rPr>
              <w:t>Администрация Орловского сельсовета Татарского района</w:t>
            </w:r>
            <w:r>
              <w:rPr>
                <w:rFonts w:ascii="Times New Roman" w:hAnsi="Times New Roman"/>
                <w:b/>
                <w:sz w:val="24"/>
                <w:szCs w:val="24"/>
              </w:rPr>
              <w:t xml:space="preserve"> </w:t>
            </w:r>
            <w:r>
              <w:rPr>
                <w:rFonts w:ascii="Times New Roman" w:hAnsi="Times New Roman"/>
                <w:sz w:val="24"/>
                <w:szCs w:val="24"/>
              </w:rPr>
              <w:t>Новосибирской области, именуемая в Дальнейшем «Гарант»,  в  лице  ____________________________________,  действующего  на основании  ______________________________,  в  соответствии  со статьей 117 Бюджетного кодекса Российской Федерации, программой муниципальных гарантий, утвержденной    решением Советом депутатов Орловского сельсовета Татарского района</w:t>
            </w:r>
            <w:r>
              <w:rPr>
                <w:rFonts w:ascii="Times New Roman" w:hAnsi="Times New Roman"/>
                <w:b/>
                <w:sz w:val="24"/>
                <w:szCs w:val="24"/>
              </w:rPr>
              <w:t xml:space="preserve"> </w:t>
            </w:r>
            <w:r>
              <w:rPr>
                <w:rFonts w:ascii="Times New Roman" w:hAnsi="Times New Roman"/>
                <w:sz w:val="24"/>
                <w:szCs w:val="24"/>
              </w:rPr>
              <w:t>Новосибирской области от _______ № ____ «О бюджете Орловского сельсовета Татарского района</w:t>
            </w:r>
            <w:r>
              <w:rPr>
                <w:rFonts w:ascii="Times New Roman" w:hAnsi="Times New Roman"/>
                <w:b/>
                <w:sz w:val="24"/>
                <w:szCs w:val="24"/>
              </w:rPr>
              <w:t xml:space="preserve"> </w:t>
            </w:r>
            <w:r>
              <w:rPr>
                <w:rFonts w:ascii="Times New Roman" w:hAnsi="Times New Roman"/>
                <w:sz w:val="24"/>
                <w:szCs w:val="24"/>
              </w:rPr>
              <w:t>Новосибирской области  на  20___  год и плановый период 20__ и 20__годов»,  на  основании распоряжения администрации Орловского сельсовета Татарского района</w:t>
            </w:r>
            <w:r>
              <w:rPr>
                <w:rFonts w:ascii="Times New Roman" w:hAnsi="Times New Roman"/>
                <w:b/>
                <w:sz w:val="24"/>
                <w:szCs w:val="24"/>
              </w:rPr>
              <w:t xml:space="preserve"> </w:t>
            </w:r>
            <w:r>
              <w:rPr>
                <w:rFonts w:ascii="Times New Roman" w:hAnsi="Times New Roman"/>
                <w:sz w:val="24"/>
                <w:szCs w:val="24"/>
              </w:rPr>
              <w:t>Новосибирской области   от   __________  20___   № _______  и  договора  о  предоставлении муниципальной  гарантии (далее - Договор гарантии) от _______________ 20___№   ________,   дает   письменное   обязательство   отвечать  за исполнение __________________,     именуемым     в    дальнейшем «Принципал», которому предоставляется муниципальная гарантия, нижеуказанных обязательств    перед    _________________________________,   именуемым   в дальнейшем «Бенефициар», на следующих условиях:</w:t>
            </w:r>
          </w:p>
          <w:p w:rsidR="00303A13" w:rsidRDefault="00303A13" w:rsidP="00616C2C">
            <w:pPr>
              <w:widowControl w:val="0"/>
              <w:spacing w:after="0" w:line="240" w:lineRule="auto"/>
              <w:jc w:val="both"/>
              <w:rPr>
                <w:rFonts w:ascii="Times New Roman" w:hAnsi="Times New Roman"/>
                <w:sz w:val="24"/>
                <w:szCs w:val="24"/>
              </w:rPr>
            </w:pPr>
          </w:p>
          <w:p w:rsidR="00303A13" w:rsidRDefault="00303A13" w:rsidP="00616C2C">
            <w:pPr>
              <w:widowControl w:val="0"/>
              <w:spacing w:after="0" w:line="240" w:lineRule="auto"/>
              <w:jc w:val="both"/>
              <w:rPr>
                <w:rFonts w:ascii="Times New Roman" w:hAnsi="Times New Roman"/>
                <w:sz w:val="24"/>
                <w:szCs w:val="24"/>
              </w:rPr>
            </w:pPr>
            <w:r>
              <w:rPr>
                <w:rFonts w:ascii="Times New Roman" w:hAnsi="Times New Roman"/>
                <w:sz w:val="24"/>
                <w:szCs w:val="24"/>
              </w:rPr>
              <w:t>1. Предмет муниципальной гарантии</w:t>
            </w:r>
          </w:p>
          <w:p w:rsidR="00303A13" w:rsidRDefault="00303A13" w:rsidP="00616C2C">
            <w:pPr>
              <w:widowControl w:val="0"/>
              <w:spacing w:after="0" w:line="240" w:lineRule="auto"/>
              <w:jc w:val="both"/>
              <w:rPr>
                <w:rFonts w:ascii="Times New Roman" w:hAnsi="Times New Roman"/>
                <w:sz w:val="24"/>
                <w:szCs w:val="24"/>
              </w:rPr>
            </w:pPr>
          </w:p>
          <w:p w:rsidR="00303A13" w:rsidRDefault="00303A13" w:rsidP="00616C2C">
            <w:pPr>
              <w:widowControl w:val="0"/>
              <w:spacing w:after="0" w:line="240" w:lineRule="auto"/>
              <w:jc w:val="both"/>
              <w:rPr>
                <w:rFonts w:ascii="Times New Roman" w:hAnsi="Times New Roman"/>
                <w:sz w:val="24"/>
                <w:szCs w:val="24"/>
              </w:rPr>
            </w:pPr>
            <w:r>
              <w:rPr>
                <w:rFonts w:ascii="Times New Roman" w:hAnsi="Times New Roman"/>
                <w:sz w:val="24"/>
                <w:szCs w:val="24"/>
              </w:rPr>
              <w:t>1.1.  Муниципальная  гарантия  выдается  Гарантом  Принципалу  в пользу Бенефициара  в  обеспечение надлежащего исполнения Принципалом обязательств по ___________________________________________ от ________ 20___ № _______, (наименование соглашения, договора, иного обязательства) заключенному между Принципалом и Бенефициаром (далее - Соглашение).</w:t>
            </w:r>
          </w:p>
          <w:p w:rsidR="00303A13" w:rsidRDefault="00303A13" w:rsidP="00616C2C">
            <w:pPr>
              <w:widowControl w:val="0"/>
              <w:spacing w:after="0" w:line="240" w:lineRule="auto"/>
              <w:jc w:val="both"/>
              <w:rPr>
                <w:rFonts w:ascii="Times New Roman" w:hAnsi="Times New Roman"/>
                <w:sz w:val="24"/>
                <w:szCs w:val="24"/>
              </w:rPr>
            </w:pPr>
            <w:r>
              <w:rPr>
                <w:rFonts w:ascii="Times New Roman" w:hAnsi="Times New Roman"/>
                <w:sz w:val="24"/>
                <w:szCs w:val="24"/>
              </w:rPr>
              <w:t>1.2.  В  соответствии  с  муниципальной гарантией в случае неисполнения</w:t>
            </w:r>
          </w:p>
          <w:p w:rsidR="00303A13" w:rsidRDefault="00303A13" w:rsidP="00616C2C">
            <w:pPr>
              <w:widowControl w:val="0"/>
              <w:spacing w:after="0" w:line="240" w:lineRule="auto"/>
              <w:jc w:val="both"/>
              <w:rPr>
                <w:rFonts w:ascii="Times New Roman" w:hAnsi="Times New Roman"/>
                <w:sz w:val="24"/>
                <w:szCs w:val="24"/>
              </w:rPr>
            </w:pPr>
            <w:r>
              <w:rPr>
                <w:rFonts w:ascii="Times New Roman" w:hAnsi="Times New Roman"/>
                <w:sz w:val="24"/>
                <w:szCs w:val="24"/>
              </w:rPr>
              <w:t>Принципалом  обязательств  по  Соглашению  Гарант  обязуется по письменному требованию   Бенефициара   уплатить  в  порядке  и  размере,  установленных муниципальной  гарантией  и  Договором  гарантии,  денежную  сумму в объеме основного  обязательства  в  валюте Российской Федерации без начисленных на него   процентов,   штрафов,   комиссий,   пени   за   просрочку  погашения задолженности  по  основному  обязательству Соглашения, а также без пени за просрочку  уплаты процентов, других платежей и иных обязательств Принципала по соглашению в срок до ____________ 20__ года.</w:t>
            </w:r>
          </w:p>
          <w:p w:rsidR="00303A13" w:rsidRDefault="00303A13" w:rsidP="00616C2C">
            <w:pPr>
              <w:widowControl w:val="0"/>
              <w:spacing w:after="0" w:line="240" w:lineRule="auto"/>
              <w:jc w:val="both"/>
              <w:rPr>
                <w:rFonts w:ascii="Times New Roman" w:hAnsi="Times New Roman"/>
                <w:sz w:val="24"/>
                <w:szCs w:val="24"/>
              </w:rPr>
            </w:pPr>
            <w:r>
              <w:rPr>
                <w:rFonts w:ascii="Times New Roman" w:hAnsi="Times New Roman"/>
                <w:sz w:val="24"/>
                <w:szCs w:val="24"/>
              </w:rPr>
              <w:t>Предельная       сумма      муниципальной      гарантии      составляет</w:t>
            </w:r>
          </w:p>
          <w:p w:rsidR="00303A13" w:rsidRDefault="00303A13" w:rsidP="00616C2C">
            <w:pPr>
              <w:widowControl w:val="0"/>
              <w:spacing w:after="0" w:line="240" w:lineRule="auto"/>
              <w:jc w:val="both"/>
              <w:rPr>
                <w:rFonts w:ascii="Times New Roman" w:hAnsi="Times New Roman"/>
                <w:sz w:val="24"/>
                <w:szCs w:val="24"/>
              </w:rPr>
            </w:pPr>
            <w:r>
              <w:rPr>
                <w:rFonts w:ascii="Times New Roman" w:hAnsi="Times New Roman"/>
                <w:sz w:val="24"/>
                <w:szCs w:val="24"/>
              </w:rPr>
              <w:t>________________________________ (__________________________) рублей.</w:t>
            </w:r>
          </w:p>
          <w:p w:rsidR="00303A13" w:rsidRDefault="00303A13" w:rsidP="00616C2C">
            <w:pPr>
              <w:widowControl w:val="0"/>
              <w:spacing w:after="0" w:line="240" w:lineRule="auto"/>
              <w:jc w:val="both"/>
              <w:rPr>
                <w:rFonts w:ascii="Times New Roman" w:hAnsi="Times New Roman"/>
                <w:sz w:val="24"/>
                <w:szCs w:val="24"/>
              </w:rPr>
            </w:pPr>
          </w:p>
          <w:p w:rsidR="00303A13" w:rsidRDefault="00303A13" w:rsidP="00616C2C">
            <w:pPr>
              <w:widowControl w:val="0"/>
              <w:spacing w:after="0" w:line="240" w:lineRule="auto"/>
              <w:jc w:val="both"/>
              <w:rPr>
                <w:rFonts w:ascii="Times New Roman" w:hAnsi="Times New Roman"/>
                <w:sz w:val="24"/>
                <w:szCs w:val="24"/>
              </w:rPr>
            </w:pPr>
            <w:r>
              <w:rPr>
                <w:rFonts w:ascii="Times New Roman" w:hAnsi="Times New Roman"/>
                <w:sz w:val="24"/>
                <w:szCs w:val="24"/>
              </w:rPr>
              <w:t>2. Условия муниципальной гарантии</w:t>
            </w:r>
          </w:p>
          <w:p w:rsidR="00303A13" w:rsidRDefault="00303A13" w:rsidP="00616C2C">
            <w:pPr>
              <w:widowControl w:val="0"/>
              <w:spacing w:after="0" w:line="240" w:lineRule="auto"/>
              <w:jc w:val="both"/>
              <w:rPr>
                <w:rFonts w:ascii="Times New Roman" w:hAnsi="Times New Roman"/>
                <w:sz w:val="24"/>
                <w:szCs w:val="24"/>
              </w:rPr>
            </w:pPr>
            <w:r>
              <w:rPr>
                <w:rFonts w:ascii="Times New Roman" w:hAnsi="Times New Roman"/>
                <w:sz w:val="24"/>
                <w:szCs w:val="24"/>
              </w:rPr>
              <w:t>2.1. Обязательства Гаранта по муниципальной гарантии в отношении Бенефициара будут уменьшаться по мере выполнения Принципалом обязательств, обеспеченных муниципальной гарантией, в соответствии с условиями Соглашения в пропорциях, установленных настоящим пунктом.</w:t>
            </w:r>
          </w:p>
          <w:p w:rsidR="00303A13" w:rsidRDefault="00303A13" w:rsidP="00616C2C">
            <w:pPr>
              <w:widowControl w:val="0"/>
              <w:spacing w:after="0" w:line="240" w:lineRule="auto"/>
              <w:jc w:val="both"/>
              <w:rPr>
                <w:rFonts w:ascii="Times New Roman" w:hAnsi="Times New Roman"/>
                <w:sz w:val="24"/>
                <w:szCs w:val="24"/>
              </w:rPr>
            </w:pPr>
            <w:r>
              <w:rPr>
                <w:rFonts w:ascii="Times New Roman" w:hAnsi="Times New Roman"/>
                <w:sz w:val="24"/>
                <w:szCs w:val="24"/>
              </w:rPr>
              <w:t>По мере исполнения Принципалом обязательств, обеспеченных муниципальной гарантией, обязательство Гаранта по муниципальной гарантии уменьшается на величину, равную произведению суммы погашения обязательств и доли, которую составляет общий объем обязательств по муниципальной гарантии по возврату суммы, установленной в соответствии с муниципальной гарантией, ко всей сумме обязательства по Соглашению.</w:t>
            </w:r>
          </w:p>
          <w:p w:rsidR="00303A13" w:rsidRDefault="00303A13" w:rsidP="00616C2C">
            <w:pPr>
              <w:widowControl w:val="0"/>
              <w:spacing w:after="0" w:line="240" w:lineRule="auto"/>
              <w:jc w:val="both"/>
              <w:rPr>
                <w:rFonts w:ascii="Times New Roman" w:hAnsi="Times New Roman"/>
                <w:sz w:val="24"/>
                <w:szCs w:val="24"/>
              </w:rPr>
            </w:pPr>
            <w:r>
              <w:rPr>
                <w:rFonts w:ascii="Times New Roman" w:hAnsi="Times New Roman"/>
                <w:sz w:val="24"/>
                <w:szCs w:val="24"/>
              </w:rPr>
              <w:t>2.2. Муниципальная гарантия вступает в силу со дня ее подписания. Муниципальная гарантия передается по акту приема-передачи Принципалу для дальнейшей передачи Бенефициару, которую Принципал обязан осуществить не позднее рабочего дня, следующего за днем подписания указанного акта приема-передачи, по акту приема-передачи между Принципалом и Бенефициаром.</w:t>
            </w:r>
          </w:p>
          <w:p w:rsidR="00303A13" w:rsidRDefault="00303A13" w:rsidP="00616C2C">
            <w:pPr>
              <w:widowControl w:val="0"/>
              <w:spacing w:after="0" w:line="240" w:lineRule="auto"/>
              <w:jc w:val="both"/>
              <w:rPr>
                <w:rFonts w:ascii="Times New Roman" w:hAnsi="Times New Roman"/>
                <w:sz w:val="24"/>
                <w:szCs w:val="24"/>
              </w:rPr>
            </w:pPr>
            <w:r>
              <w:rPr>
                <w:rFonts w:ascii="Times New Roman" w:hAnsi="Times New Roman"/>
                <w:sz w:val="24"/>
                <w:szCs w:val="24"/>
              </w:rPr>
              <w:t>2.3. Срок действия муниципальной гарантии заканчивается ________________ 20__ года.</w:t>
            </w:r>
          </w:p>
          <w:p w:rsidR="00303A13" w:rsidRDefault="00303A13" w:rsidP="00616C2C">
            <w:pPr>
              <w:widowControl w:val="0"/>
              <w:spacing w:after="0" w:line="240" w:lineRule="auto"/>
              <w:jc w:val="both"/>
              <w:rPr>
                <w:rFonts w:ascii="Times New Roman" w:hAnsi="Times New Roman"/>
                <w:sz w:val="24"/>
                <w:szCs w:val="24"/>
              </w:rPr>
            </w:pPr>
            <w:r>
              <w:rPr>
                <w:rFonts w:ascii="Times New Roman" w:hAnsi="Times New Roman"/>
                <w:sz w:val="24"/>
                <w:szCs w:val="24"/>
              </w:rPr>
              <w:t>2.4. Муниципальная гарантия прекращает свое действие и должна быть без дополнительных запросов со стороны Гаранта возвращена ему Бенефициаром в течение _____ дней со дня наступления любого из ниже перечисленных событий:</w:t>
            </w:r>
          </w:p>
          <w:p w:rsidR="00303A13" w:rsidRDefault="00303A13" w:rsidP="00616C2C">
            <w:pPr>
              <w:widowControl w:val="0"/>
              <w:spacing w:after="0" w:line="240" w:lineRule="auto"/>
              <w:jc w:val="both"/>
              <w:rPr>
                <w:rFonts w:ascii="Times New Roman" w:hAnsi="Times New Roman"/>
                <w:sz w:val="24"/>
                <w:szCs w:val="24"/>
              </w:rPr>
            </w:pPr>
            <w:r>
              <w:rPr>
                <w:rFonts w:ascii="Times New Roman" w:hAnsi="Times New Roman"/>
                <w:sz w:val="24"/>
                <w:szCs w:val="24"/>
              </w:rPr>
              <w:t>по истечении срока муниципальной гарантии, предусмотренного муниципальной гарантией и Договором гарантии;</w:t>
            </w:r>
          </w:p>
          <w:p w:rsidR="00303A13" w:rsidRDefault="00303A13" w:rsidP="00616C2C">
            <w:pPr>
              <w:widowControl w:val="0"/>
              <w:spacing w:after="0" w:line="240" w:lineRule="auto"/>
              <w:jc w:val="both"/>
              <w:rPr>
                <w:rFonts w:ascii="Times New Roman" w:hAnsi="Times New Roman"/>
                <w:sz w:val="24"/>
                <w:szCs w:val="24"/>
              </w:rPr>
            </w:pPr>
            <w:r>
              <w:rPr>
                <w:rFonts w:ascii="Times New Roman" w:hAnsi="Times New Roman"/>
                <w:sz w:val="24"/>
                <w:szCs w:val="24"/>
              </w:rPr>
              <w:t>после исполнения Гарантом обязательств по муниципальной гарантии;</w:t>
            </w:r>
          </w:p>
          <w:p w:rsidR="00303A13" w:rsidRDefault="00303A13" w:rsidP="00616C2C">
            <w:pPr>
              <w:widowControl w:val="0"/>
              <w:spacing w:after="0" w:line="240" w:lineRule="auto"/>
              <w:jc w:val="both"/>
              <w:rPr>
                <w:rFonts w:ascii="Times New Roman" w:hAnsi="Times New Roman"/>
                <w:sz w:val="24"/>
                <w:szCs w:val="24"/>
              </w:rPr>
            </w:pPr>
            <w:r>
              <w:rPr>
                <w:rFonts w:ascii="Times New Roman" w:hAnsi="Times New Roman"/>
                <w:sz w:val="24"/>
                <w:szCs w:val="24"/>
              </w:rPr>
              <w:t>после исполнения Принципалом или третьими лицами за Принципала перед Бенефициаром обязательств по Соглашению, обеспеченных муниципальной гарантией;</w:t>
            </w:r>
          </w:p>
          <w:p w:rsidR="00303A13" w:rsidRDefault="00303A13" w:rsidP="00616C2C">
            <w:pPr>
              <w:widowControl w:val="0"/>
              <w:spacing w:after="0" w:line="240" w:lineRule="auto"/>
              <w:jc w:val="both"/>
              <w:rPr>
                <w:rFonts w:ascii="Times New Roman" w:hAnsi="Times New Roman"/>
                <w:sz w:val="24"/>
                <w:szCs w:val="24"/>
              </w:rPr>
            </w:pPr>
            <w:r>
              <w:rPr>
                <w:rFonts w:ascii="Times New Roman" w:hAnsi="Times New Roman"/>
                <w:sz w:val="24"/>
                <w:szCs w:val="24"/>
              </w:rPr>
              <w:t>после отзыва муниципальной гарантии;</w:t>
            </w:r>
          </w:p>
          <w:p w:rsidR="00303A13" w:rsidRDefault="00303A13" w:rsidP="00616C2C">
            <w:pPr>
              <w:widowControl w:val="0"/>
              <w:spacing w:after="0" w:line="240" w:lineRule="auto"/>
              <w:jc w:val="both"/>
              <w:rPr>
                <w:rFonts w:ascii="Times New Roman" w:hAnsi="Times New Roman"/>
                <w:sz w:val="24"/>
                <w:szCs w:val="24"/>
              </w:rPr>
            </w:pPr>
            <w:r>
              <w:rPr>
                <w:rFonts w:ascii="Times New Roman" w:hAnsi="Times New Roman"/>
                <w:sz w:val="24"/>
                <w:szCs w:val="24"/>
              </w:rPr>
              <w:t>вследствие отказа Бенефициара от своих прав по муниципальной гарантии путем возврата ее Гаранту или письменного заявления об освобождении Гаранта от его обязательств;</w:t>
            </w:r>
          </w:p>
          <w:p w:rsidR="00303A13" w:rsidRDefault="00303A13" w:rsidP="00616C2C">
            <w:pPr>
              <w:widowControl w:val="0"/>
              <w:spacing w:after="0" w:line="240" w:lineRule="auto"/>
              <w:jc w:val="both"/>
              <w:rPr>
                <w:rFonts w:ascii="Times New Roman" w:hAnsi="Times New Roman"/>
                <w:sz w:val="24"/>
                <w:szCs w:val="24"/>
              </w:rPr>
            </w:pPr>
            <w:r>
              <w:rPr>
                <w:rFonts w:ascii="Times New Roman" w:hAnsi="Times New Roman"/>
                <w:sz w:val="24"/>
                <w:szCs w:val="24"/>
              </w:rPr>
              <w:t>внесение в Соглашение изменений и дополнений, не согласованных с Гарантом;</w:t>
            </w:r>
          </w:p>
          <w:p w:rsidR="00303A13" w:rsidRDefault="00303A13" w:rsidP="00616C2C">
            <w:pPr>
              <w:widowControl w:val="0"/>
              <w:spacing w:after="0" w:line="240" w:lineRule="auto"/>
              <w:jc w:val="both"/>
              <w:rPr>
                <w:rFonts w:ascii="Times New Roman" w:hAnsi="Times New Roman"/>
                <w:sz w:val="24"/>
                <w:szCs w:val="24"/>
              </w:rPr>
            </w:pPr>
            <w:r>
              <w:rPr>
                <w:rFonts w:ascii="Times New Roman" w:hAnsi="Times New Roman"/>
                <w:sz w:val="24"/>
                <w:szCs w:val="24"/>
              </w:rPr>
              <w:t>в иных случаях, установленных законодательством Российской Федерации.</w:t>
            </w:r>
          </w:p>
          <w:p w:rsidR="00303A13" w:rsidRDefault="00303A13" w:rsidP="00616C2C">
            <w:pPr>
              <w:widowControl w:val="0"/>
              <w:spacing w:after="0" w:line="240" w:lineRule="auto"/>
              <w:jc w:val="both"/>
              <w:rPr>
                <w:rFonts w:ascii="Times New Roman" w:hAnsi="Times New Roman"/>
                <w:sz w:val="24"/>
                <w:szCs w:val="24"/>
              </w:rPr>
            </w:pPr>
            <w:r>
              <w:rPr>
                <w:rFonts w:ascii="Times New Roman" w:hAnsi="Times New Roman"/>
                <w:sz w:val="24"/>
                <w:szCs w:val="24"/>
              </w:rPr>
              <w:t>2.5. Принадлежащее Бенефициару по муниципальной гарантии право требования к Гаранту не может быть передано другому лицу.</w:t>
            </w:r>
          </w:p>
          <w:p w:rsidR="00303A13" w:rsidRDefault="00303A13" w:rsidP="00616C2C">
            <w:pPr>
              <w:widowControl w:val="0"/>
              <w:spacing w:after="0" w:line="240" w:lineRule="auto"/>
              <w:jc w:val="both"/>
              <w:rPr>
                <w:rFonts w:ascii="Times New Roman" w:hAnsi="Times New Roman"/>
                <w:sz w:val="24"/>
                <w:szCs w:val="24"/>
              </w:rPr>
            </w:pPr>
            <w:r>
              <w:rPr>
                <w:rFonts w:ascii="Times New Roman" w:hAnsi="Times New Roman"/>
                <w:sz w:val="24"/>
                <w:szCs w:val="24"/>
              </w:rPr>
              <w:t>2.6. Все вопросы взаимодействия Гаранта, Принципала и Бенефициара указаны в Договоре гарантии.</w:t>
            </w:r>
          </w:p>
          <w:p w:rsidR="00303A13" w:rsidRDefault="00303A13" w:rsidP="00616C2C">
            <w:pPr>
              <w:widowControl w:val="0"/>
              <w:spacing w:after="0" w:line="240" w:lineRule="auto"/>
              <w:jc w:val="both"/>
              <w:rPr>
                <w:rFonts w:ascii="Times New Roman" w:hAnsi="Times New Roman"/>
                <w:sz w:val="24"/>
                <w:szCs w:val="24"/>
              </w:rPr>
            </w:pPr>
          </w:p>
          <w:p w:rsidR="00303A13" w:rsidRDefault="00303A13" w:rsidP="00616C2C">
            <w:pPr>
              <w:widowControl w:val="0"/>
              <w:spacing w:after="0" w:line="240" w:lineRule="auto"/>
              <w:jc w:val="both"/>
              <w:rPr>
                <w:rFonts w:ascii="Times New Roman" w:hAnsi="Times New Roman"/>
                <w:sz w:val="24"/>
                <w:szCs w:val="24"/>
              </w:rPr>
            </w:pPr>
            <w:r>
              <w:rPr>
                <w:rFonts w:ascii="Times New Roman" w:hAnsi="Times New Roman"/>
                <w:sz w:val="24"/>
                <w:szCs w:val="24"/>
              </w:rPr>
              <w:t>3. Условия отзыва муниципальной гарантии</w:t>
            </w:r>
          </w:p>
          <w:p w:rsidR="00303A13" w:rsidRDefault="00303A13" w:rsidP="00616C2C">
            <w:pPr>
              <w:widowControl w:val="0"/>
              <w:spacing w:after="0" w:line="240" w:lineRule="auto"/>
              <w:jc w:val="both"/>
              <w:rPr>
                <w:rFonts w:ascii="Times New Roman" w:hAnsi="Times New Roman"/>
                <w:sz w:val="24"/>
                <w:szCs w:val="24"/>
              </w:rPr>
            </w:pPr>
            <w:r>
              <w:rPr>
                <w:rFonts w:ascii="Times New Roman" w:hAnsi="Times New Roman"/>
                <w:sz w:val="24"/>
                <w:szCs w:val="24"/>
              </w:rPr>
              <w:t>3.1. Муниципальная гарантия может быть отозвана Гарантом в следующих случаях:</w:t>
            </w:r>
          </w:p>
          <w:p w:rsidR="00303A13" w:rsidRDefault="00303A13" w:rsidP="00616C2C">
            <w:pPr>
              <w:widowControl w:val="0"/>
              <w:spacing w:after="0" w:line="240" w:lineRule="auto"/>
              <w:jc w:val="both"/>
              <w:rPr>
                <w:rFonts w:ascii="Times New Roman" w:hAnsi="Times New Roman"/>
                <w:sz w:val="24"/>
                <w:szCs w:val="24"/>
              </w:rPr>
            </w:pPr>
            <w:r>
              <w:rPr>
                <w:rFonts w:ascii="Times New Roman" w:hAnsi="Times New Roman"/>
                <w:sz w:val="24"/>
                <w:szCs w:val="24"/>
              </w:rPr>
              <w:t>если муниципальная гарантия не будет передана Принципалом Бенефициару в соответствии с условиями Договора гарантии и муниципальной гарантии;</w:t>
            </w:r>
          </w:p>
          <w:p w:rsidR="00303A13" w:rsidRDefault="00303A13" w:rsidP="00616C2C">
            <w:pPr>
              <w:widowControl w:val="0"/>
              <w:spacing w:after="0" w:line="240" w:lineRule="auto"/>
              <w:jc w:val="both"/>
              <w:rPr>
                <w:rFonts w:ascii="Times New Roman" w:hAnsi="Times New Roman"/>
                <w:sz w:val="24"/>
                <w:szCs w:val="24"/>
              </w:rPr>
            </w:pPr>
            <w:r>
              <w:rPr>
                <w:rFonts w:ascii="Times New Roman" w:hAnsi="Times New Roman"/>
                <w:sz w:val="24"/>
                <w:szCs w:val="24"/>
              </w:rPr>
              <w:t>утрата Принципалом предоставленного в соответствии с условиями Договора гарантии обеспечения исполнения обязательств по удовлетворению регрессного требования Гаранта, либо снижение цены указанного обеспечения.</w:t>
            </w:r>
          </w:p>
          <w:p w:rsidR="00303A13" w:rsidRDefault="00303A13" w:rsidP="00616C2C">
            <w:pPr>
              <w:widowControl w:val="0"/>
              <w:spacing w:after="0" w:line="240" w:lineRule="auto"/>
              <w:jc w:val="both"/>
              <w:rPr>
                <w:rFonts w:ascii="Times New Roman" w:hAnsi="Times New Roman"/>
                <w:sz w:val="24"/>
                <w:szCs w:val="24"/>
              </w:rPr>
            </w:pPr>
            <w:r>
              <w:rPr>
                <w:rFonts w:ascii="Times New Roman" w:hAnsi="Times New Roman"/>
                <w:sz w:val="24"/>
                <w:szCs w:val="24"/>
              </w:rPr>
              <w:t>3.2. Уведомление об отзыве муниципальной гарантии направляется Принципалу и Бенефициару по адресам, указанным в Договоре гарантии.</w:t>
            </w:r>
          </w:p>
          <w:p w:rsidR="00303A13" w:rsidRDefault="00303A13" w:rsidP="00616C2C">
            <w:pPr>
              <w:widowControl w:val="0"/>
              <w:spacing w:after="0" w:line="240" w:lineRule="auto"/>
              <w:jc w:val="both"/>
              <w:rPr>
                <w:rFonts w:ascii="Times New Roman" w:hAnsi="Times New Roman"/>
                <w:sz w:val="24"/>
                <w:szCs w:val="24"/>
              </w:rPr>
            </w:pPr>
          </w:p>
          <w:p w:rsidR="00303A13" w:rsidRDefault="00303A13" w:rsidP="00616C2C">
            <w:pPr>
              <w:widowControl w:val="0"/>
              <w:spacing w:after="0" w:line="240" w:lineRule="auto"/>
              <w:jc w:val="both"/>
              <w:rPr>
                <w:rFonts w:ascii="Times New Roman" w:hAnsi="Times New Roman"/>
                <w:sz w:val="24"/>
                <w:szCs w:val="24"/>
              </w:rPr>
            </w:pPr>
            <w:r>
              <w:rPr>
                <w:rFonts w:ascii="Times New Roman" w:hAnsi="Times New Roman"/>
                <w:sz w:val="24"/>
                <w:szCs w:val="24"/>
              </w:rPr>
              <w:t>4. Исполнение обязательств по муниципальной гарантии</w:t>
            </w:r>
          </w:p>
          <w:p w:rsidR="00303A13" w:rsidRDefault="00303A13" w:rsidP="00616C2C">
            <w:pPr>
              <w:widowControl w:val="0"/>
              <w:spacing w:after="0" w:line="240" w:lineRule="auto"/>
              <w:jc w:val="both"/>
              <w:rPr>
                <w:rFonts w:ascii="Times New Roman" w:hAnsi="Times New Roman"/>
                <w:sz w:val="24"/>
                <w:szCs w:val="24"/>
              </w:rPr>
            </w:pPr>
            <w:r>
              <w:rPr>
                <w:rFonts w:ascii="Times New Roman" w:hAnsi="Times New Roman"/>
                <w:sz w:val="24"/>
                <w:szCs w:val="24"/>
              </w:rPr>
              <w:t>4.1. Для исполнения обязательств Гаранта по муниципальной гарантии Бенефициар обязан представить письменное требование (далее - требование) к Гаранту и документы, подтверждающие обоснованность этого требования.</w:t>
            </w:r>
          </w:p>
          <w:p w:rsidR="00303A13" w:rsidRDefault="00303A13" w:rsidP="00616C2C">
            <w:pPr>
              <w:widowControl w:val="0"/>
              <w:spacing w:after="0" w:line="240" w:lineRule="auto"/>
              <w:jc w:val="both"/>
              <w:rPr>
                <w:rFonts w:ascii="Times New Roman" w:hAnsi="Times New Roman"/>
                <w:sz w:val="24"/>
                <w:szCs w:val="24"/>
              </w:rPr>
            </w:pPr>
            <w:r>
              <w:rPr>
                <w:rFonts w:ascii="Times New Roman" w:hAnsi="Times New Roman"/>
                <w:sz w:val="24"/>
                <w:szCs w:val="24"/>
              </w:rPr>
              <w:t>В требовании к Гаранту должны быть указаны:</w:t>
            </w:r>
          </w:p>
          <w:p w:rsidR="00303A13" w:rsidRDefault="00303A13" w:rsidP="00616C2C">
            <w:pPr>
              <w:widowControl w:val="0"/>
              <w:spacing w:after="0" w:line="240" w:lineRule="auto"/>
              <w:jc w:val="both"/>
              <w:rPr>
                <w:rFonts w:ascii="Times New Roman" w:hAnsi="Times New Roman"/>
                <w:sz w:val="24"/>
                <w:szCs w:val="24"/>
              </w:rPr>
            </w:pPr>
            <w:r>
              <w:rPr>
                <w:rFonts w:ascii="Times New Roman" w:hAnsi="Times New Roman"/>
                <w:sz w:val="24"/>
                <w:szCs w:val="24"/>
              </w:rPr>
              <w:t>размер просроченного неисполненного Принципалом гарантированного обязательства;</w:t>
            </w:r>
          </w:p>
          <w:p w:rsidR="00303A13" w:rsidRDefault="00303A13" w:rsidP="00616C2C">
            <w:pPr>
              <w:widowControl w:val="0"/>
              <w:spacing w:after="0" w:line="240" w:lineRule="auto"/>
              <w:jc w:val="both"/>
              <w:rPr>
                <w:rFonts w:ascii="Times New Roman" w:hAnsi="Times New Roman"/>
                <w:sz w:val="24"/>
                <w:szCs w:val="24"/>
              </w:rPr>
            </w:pPr>
            <w:r>
              <w:rPr>
                <w:rFonts w:ascii="Times New Roman" w:hAnsi="Times New Roman"/>
                <w:sz w:val="24"/>
                <w:szCs w:val="24"/>
              </w:rPr>
              <w:t>основание для требования Бенефициара и платежа Гаранта в виде ссылок на муниципальную гарантию, Договор гарантии и Соглашение;</w:t>
            </w:r>
          </w:p>
          <w:p w:rsidR="00303A13" w:rsidRDefault="00303A13" w:rsidP="00616C2C">
            <w:pPr>
              <w:widowControl w:val="0"/>
              <w:spacing w:after="0" w:line="240" w:lineRule="auto"/>
              <w:jc w:val="both"/>
              <w:rPr>
                <w:rFonts w:ascii="Times New Roman" w:hAnsi="Times New Roman"/>
                <w:sz w:val="24"/>
                <w:szCs w:val="24"/>
              </w:rPr>
            </w:pPr>
            <w:r>
              <w:rPr>
                <w:rFonts w:ascii="Times New Roman" w:hAnsi="Times New Roman"/>
                <w:sz w:val="24"/>
                <w:szCs w:val="24"/>
              </w:rPr>
              <w:t>ссылка на предъявленное Бенефициаром Принципалу обращение с требованием погашения долга;</w:t>
            </w:r>
          </w:p>
          <w:p w:rsidR="00303A13" w:rsidRDefault="00303A13" w:rsidP="00616C2C">
            <w:pPr>
              <w:widowControl w:val="0"/>
              <w:spacing w:after="0" w:line="240" w:lineRule="auto"/>
              <w:jc w:val="both"/>
              <w:rPr>
                <w:rFonts w:ascii="Times New Roman" w:hAnsi="Times New Roman"/>
                <w:sz w:val="24"/>
                <w:szCs w:val="24"/>
              </w:rPr>
            </w:pPr>
            <w:r>
              <w:rPr>
                <w:rFonts w:ascii="Times New Roman" w:hAnsi="Times New Roman"/>
                <w:sz w:val="24"/>
                <w:szCs w:val="24"/>
              </w:rPr>
              <w:t>платежные реквизиты Бенефициара.</w:t>
            </w:r>
          </w:p>
          <w:p w:rsidR="00303A13" w:rsidRDefault="00303A13" w:rsidP="00616C2C">
            <w:pPr>
              <w:widowControl w:val="0"/>
              <w:spacing w:after="0" w:line="240" w:lineRule="auto"/>
              <w:jc w:val="both"/>
              <w:rPr>
                <w:rFonts w:ascii="Times New Roman" w:hAnsi="Times New Roman"/>
                <w:sz w:val="24"/>
                <w:szCs w:val="24"/>
              </w:rPr>
            </w:pPr>
            <w:r>
              <w:rPr>
                <w:rFonts w:ascii="Times New Roman" w:hAnsi="Times New Roman"/>
                <w:sz w:val="24"/>
                <w:szCs w:val="24"/>
              </w:rPr>
              <w:t>К требованию к Гаранту прилагаются следующие документы:</w:t>
            </w:r>
          </w:p>
          <w:p w:rsidR="00303A13" w:rsidRDefault="00303A13" w:rsidP="00616C2C">
            <w:pPr>
              <w:widowControl w:val="0"/>
              <w:spacing w:after="0" w:line="240" w:lineRule="auto"/>
              <w:jc w:val="both"/>
              <w:rPr>
                <w:rFonts w:ascii="Times New Roman" w:hAnsi="Times New Roman"/>
                <w:sz w:val="24"/>
                <w:szCs w:val="24"/>
              </w:rPr>
            </w:pPr>
            <w:r>
              <w:rPr>
                <w:rFonts w:ascii="Times New Roman" w:hAnsi="Times New Roman"/>
                <w:sz w:val="24"/>
                <w:szCs w:val="24"/>
              </w:rPr>
              <w:t>выписки по ссудным счетам Принципала на день, следующий за расчетным (в случае если муниципальная гарантия предоставлена Принципалу для получения кредита в кредитной организации);</w:t>
            </w:r>
          </w:p>
          <w:p w:rsidR="00303A13" w:rsidRDefault="00303A13" w:rsidP="00616C2C">
            <w:pPr>
              <w:widowControl w:val="0"/>
              <w:spacing w:after="0" w:line="240" w:lineRule="auto"/>
              <w:jc w:val="both"/>
              <w:rPr>
                <w:rFonts w:ascii="Times New Roman" w:hAnsi="Times New Roman"/>
                <w:sz w:val="24"/>
                <w:szCs w:val="24"/>
              </w:rPr>
            </w:pPr>
            <w:r>
              <w:rPr>
                <w:rFonts w:ascii="Times New Roman" w:hAnsi="Times New Roman"/>
                <w:sz w:val="24"/>
                <w:szCs w:val="24"/>
              </w:rPr>
              <w:t>расчеты, подтверждающие размер просроченного неисполненного Принципалом основного обязательства;</w:t>
            </w:r>
          </w:p>
          <w:p w:rsidR="00303A13" w:rsidRDefault="00303A13" w:rsidP="00616C2C">
            <w:pPr>
              <w:widowControl w:val="0"/>
              <w:spacing w:after="0" w:line="240" w:lineRule="auto"/>
              <w:jc w:val="both"/>
              <w:rPr>
                <w:rFonts w:ascii="Times New Roman" w:hAnsi="Times New Roman"/>
                <w:sz w:val="24"/>
                <w:szCs w:val="24"/>
              </w:rPr>
            </w:pPr>
            <w:r>
              <w:rPr>
                <w:rFonts w:ascii="Times New Roman" w:hAnsi="Times New Roman"/>
                <w:sz w:val="24"/>
                <w:szCs w:val="24"/>
              </w:rPr>
              <w:t>копия направленного Принципалу требования об исполнении обязательств, заверенная печатью Бенефициара;</w:t>
            </w:r>
          </w:p>
          <w:p w:rsidR="00303A13" w:rsidRDefault="00303A13" w:rsidP="00616C2C">
            <w:pPr>
              <w:widowControl w:val="0"/>
              <w:spacing w:after="0" w:line="240" w:lineRule="auto"/>
              <w:jc w:val="both"/>
              <w:rPr>
                <w:rFonts w:ascii="Times New Roman" w:hAnsi="Times New Roman"/>
                <w:sz w:val="24"/>
                <w:szCs w:val="24"/>
              </w:rPr>
            </w:pPr>
            <w:r>
              <w:rPr>
                <w:rFonts w:ascii="Times New Roman" w:hAnsi="Times New Roman"/>
                <w:sz w:val="24"/>
                <w:szCs w:val="24"/>
              </w:rPr>
              <w:t>документ, подтверждающий направление Принципалу требования об исполнении обязательств заказным письмом с уведомлением или вручение Принципалу непосредственно;</w:t>
            </w:r>
          </w:p>
          <w:p w:rsidR="00303A13" w:rsidRDefault="00303A13" w:rsidP="00616C2C">
            <w:pPr>
              <w:widowControl w:val="0"/>
              <w:spacing w:after="0" w:line="240" w:lineRule="auto"/>
              <w:jc w:val="both"/>
              <w:rPr>
                <w:rFonts w:ascii="Times New Roman" w:hAnsi="Times New Roman"/>
                <w:sz w:val="24"/>
                <w:szCs w:val="24"/>
              </w:rPr>
            </w:pPr>
            <w:r>
              <w:rPr>
                <w:rFonts w:ascii="Times New Roman" w:hAnsi="Times New Roman"/>
                <w:sz w:val="24"/>
                <w:szCs w:val="24"/>
              </w:rPr>
              <w:t>ответ Принципала на требование Бенефициара об исполнении обязательств (при его наличии).</w:t>
            </w:r>
          </w:p>
          <w:p w:rsidR="00303A13" w:rsidRDefault="00303A13" w:rsidP="00616C2C">
            <w:pPr>
              <w:widowControl w:val="0"/>
              <w:spacing w:after="0" w:line="240" w:lineRule="auto"/>
              <w:jc w:val="both"/>
              <w:rPr>
                <w:rFonts w:ascii="Times New Roman" w:hAnsi="Times New Roman"/>
                <w:sz w:val="24"/>
                <w:szCs w:val="24"/>
              </w:rPr>
            </w:pPr>
            <w:r>
              <w:rPr>
                <w:rFonts w:ascii="Times New Roman" w:hAnsi="Times New Roman"/>
                <w:sz w:val="24"/>
                <w:szCs w:val="24"/>
              </w:rPr>
              <w:t>4.2. Датой предъявления требования к Гаранту считается дата его поступления Гаранту.</w:t>
            </w:r>
          </w:p>
          <w:p w:rsidR="00303A13" w:rsidRDefault="00303A13" w:rsidP="00616C2C">
            <w:pPr>
              <w:widowControl w:val="0"/>
              <w:spacing w:after="0" w:line="240" w:lineRule="auto"/>
              <w:jc w:val="both"/>
              <w:rPr>
                <w:rFonts w:ascii="Times New Roman" w:hAnsi="Times New Roman"/>
                <w:sz w:val="24"/>
                <w:szCs w:val="24"/>
              </w:rPr>
            </w:pPr>
            <w:r>
              <w:rPr>
                <w:rFonts w:ascii="Times New Roman" w:hAnsi="Times New Roman"/>
                <w:sz w:val="24"/>
                <w:szCs w:val="24"/>
              </w:rPr>
              <w:t>4.3. Гарант в течение 5 дней со дня получения требования Бенефициара уведомляет Принципала о предъявлении Гаранту данного требования и передает ему копию данного требования со всеми прилагаемыми к нему документами.</w:t>
            </w:r>
          </w:p>
          <w:p w:rsidR="00303A13" w:rsidRDefault="00303A13" w:rsidP="00616C2C">
            <w:pPr>
              <w:widowControl w:val="0"/>
              <w:spacing w:after="0" w:line="240" w:lineRule="auto"/>
              <w:jc w:val="both"/>
              <w:rPr>
                <w:rFonts w:ascii="Times New Roman" w:hAnsi="Times New Roman"/>
                <w:sz w:val="24"/>
                <w:szCs w:val="24"/>
              </w:rPr>
            </w:pPr>
            <w:r>
              <w:rPr>
                <w:rFonts w:ascii="Times New Roman" w:hAnsi="Times New Roman"/>
                <w:sz w:val="24"/>
                <w:szCs w:val="24"/>
              </w:rPr>
              <w:t>4.4. Гарант рассматривает требование Бенефициара с прилагаемыми к нему документами в течение 7 дней со дня их предъявления на предмет соответствия условиям муниципальной гарантии, а также проверяет правильность расчета размера просроченного неисполненного Принципалом обязательства с учетом платежей Принципала, направленных на погашение гарантированных обязательств.</w:t>
            </w:r>
          </w:p>
          <w:p w:rsidR="00303A13" w:rsidRDefault="00303A13" w:rsidP="00616C2C">
            <w:pPr>
              <w:widowControl w:val="0"/>
              <w:spacing w:after="0" w:line="240" w:lineRule="auto"/>
              <w:jc w:val="both"/>
              <w:rPr>
                <w:rFonts w:ascii="Times New Roman" w:hAnsi="Times New Roman"/>
                <w:sz w:val="24"/>
                <w:szCs w:val="24"/>
              </w:rPr>
            </w:pPr>
            <w:r>
              <w:rPr>
                <w:rFonts w:ascii="Times New Roman" w:hAnsi="Times New Roman"/>
                <w:sz w:val="24"/>
                <w:szCs w:val="24"/>
              </w:rPr>
              <w:t>4.5. В случае если представленные Бенефициаром требование и прилагаемые к нему документы оформлены с нарушением установленных Договором гарантии требований и (или) содержат неточности, в том числе ошибки в расчете размера просроченного неисполненного Принципалом основного обязательства, Гарант направляет Бенефициару соответствующее уведомление для устранения выявленных нарушений.</w:t>
            </w:r>
          </w:p>
          <w:p w:rsidR="00303A13" w:rsidRDefault="00303A13" w:rsidP="00616C2C">
            <w:pPr>
              <w:widowControl w:val="0"/>
              <w:spacing w:after="0" w:line="240" w:lineRule="auto"/>
              <w:jc w:val="both"/>
              <w:rPr>
                <w:rFonts w:ascii="Times New Roman" w:hAnsi="Times New Roman"/>
                <w:sz w:val="24"/>
                <w:szCs w:val="24"/>
              </w:rPr>
            </w:pPr>
            <w:r>
              <w:rPr>
                <w:rFonts w:ascii="Times New Roman" w:hAnsi="Times New Roman"/>
                <w:sz w:val="24"/>
                <w:szCs w:val="24"/>
              </w:rPr>
              <w:t>4.6. В случае признания требования Бенефициара обоснованным Гарант в течение 7 дней со дня истечения срока, предусмотренного условиями Договора гарантии, обязан исполнить обязательства по муниципальной гарантии, перечислив денежные средства в размере, признанном для исполнения, на счет Бенефициара, указанный в требовании Бенефициара.</w:t>
            </w:r>
          </w:p>
          <w:p w:rsidR="00303A13" w:rsidRDefault="00303A13" w:rsidP="00616C2C">
            <w:pPr>
              <w:widowControl w:val="0"/>
              <w:spacing w:after="0" w:line="240" w:lineRule="auto"/>
              <w:jc w:val="both"/>
              <w:rPr>
                <w:rFonts w:ascii="Times New Roman" w:hAnsi="Times New Roman"/>
                <w:sz w:val="24"/>
                <w:szCs w:val="24"/>
              </w:rPr>
            </w:pPr>
            <w:r>
              <w:rPr>
                <w:rFonts w:ascii="Times New Roman" w:hAnsi="Times New Roman"/>
                <w:sz w:val="24"/>
                <w:szCs w:val="24"/>
              </w:rPr>
              <w:t>4.7. Гарант вправе отказать Бенефициару в удовлетворении его требований в следующих случаях:</w:t>
            </w:r>
          </w:p>
          <w:p w:rsidR="00303A13" w:rsidRDefault="00303A13" w:rsidP="00616C2C">
            <w:pPr>
              <w:widowControl w:val="0"/>
              <w:spacing w:after="0" w:line="240" w:lineRule="auto"/>
              <w:jc w:val="both"/>
              <w:rPr>
                <w:rFonts w:ascii="Times New Roman" w:hAnsi="Times New Roman"/>
                <w:sz w:val="24"/>
                <w:szCs w:val="24"/>
              </w:rPr>
            </w:pPr>
            <w:r>
              <w:rPr>
                <w:rFonts w:ascii="Times New Roman" w:hAnsi="Times New Roman"/>
                <w:sz w:val="24"/>
                <w:szCs w:val="24"/>
              </w:rPr>
              <w:t>требование Бенефициара предъявлено Гаранту по окончании срока действия муниципальной гарантии, предусмотренного Договором гарантии и муниципальной гарантией;</w:t>
            </w:r>
          </w:p>
          <w:p w:rsidR="00303A13" w:rsidRDefault="00303A13" w:rsidP="00616C2C">
            <w:pPr>
              <w:widowControl w:val="0"/>
              <w:spacing w:after="0" w:line="240" w:lineRule="auto"/>
              <w:jc w:val="both"/>
              <w:rPr>
                <w:rFonts w:ascii="Times New Roman" w:hAnsi="Times New Roman"/>
                <w:sz w:val="24"/>
                <w:szCs w:val="24"/>
              </w:rPr>
            </w:pPr>
            <w:r>
              <w:rPr>
                <w:rFonts w:ascii="Times New Roman" w:hAnsi="Times New Roman"/>
                <w:sz w:val="24"/>
                <w:szCs w:val="24"/>
              </w:rPr>
              <w:t>требование или прилагаемые к нему документы не соответствуют условиям муниципальной гарантии;</w:t>
            </w:r>
          </w:p>
          <w:p w:rsidR="00303A13" w:rsidRPr="0040233C" w:rsidRDefault="00303A13" w:rsidP="00616C2C">
            <w:pPr>
              <w:widowControl w:val="0"/>
              <w:spacing w:after="0" w:line="240" w:lineRule="auto"/>
              <w:jc w:val="both"/>
              <w:rPr>
                <w:rFonts w:ascii="Times New Roman" w:hAnsi="Times New Roman"/>
                <w:sz w:val="24"/>
                <w:szCs w:val="24"/>
              </w:rPr>
            </w:pPr>
            <w:r w:rsidRPr="0040233C">
              <w:rPr>
                <w:rFonts w:ascii="Times New Roman" w:hAnsi="Times New Roman"/>
                <w:sz w:val="24"/>
                <w:szCs w:val="24"/>
              </w:rPr>
              <w:t>Бенефициар отказался принять надлежащее исполнение обязательств Принципала, предложенное Принципалом или третьими лицами.</w:t>
            </w:r>
          </w:p>
          <w:p w:rsidR="00303A13" w:rsidRPr="0040233C" w:rsidRDefault="00303A13" w:rsidP="00616C2C">
            <w:pPr>
              <w:widowControl w:val="0"/>
              <w:spacing w:after="0" w:line="240" w:lineRule="auto"/>
              <w:jc w:val="both"/>
              <w:rPr>
                <w:rFonts w:ascii="Times New Roman" w:hAnsi="Times New Roman"/>
                <w:sz w:val="24"/>
                <w:szCs w:val="24"/>
              </w:rPr>
            </w:pPr>
            <w:r w:rsidRPr="0040233C">
              <w:rPr>
                <w:rFonts w:ascii="Times New Roman" w:hAnsi="Times New Roman"/>
                <w:sz w:val="24"/>
                <w:szCs w:val="24"/>
              </w:rPr>
              <w:t>4.8. Исполнение Гарантом своих обязательств по муниципальной гарантии ведет ( не ведет) к возникновению права регрессного требования Гаранта к Принципалу по возмещению сумм, уплаченных Гарантом Бенефициару по муниципальной гарантии.</w:t>
            </w:r>
          </w:p>
          <w:p w:rsidR="00303A13" w:rsidRPr="0040233C" w:rsidRDefault="00303A13" w:rsidP="00616C2C">
            <w:pPr>
              <w:widowControl w:val="0"/>
              <w:spacing w:after="0" w:line="240" w:lineRule="auto"/>
              <w:jc w:val="both"/>
              <w:rPr>
                <w:rFonts w:ascii="Times New Roman" w:hAnsi="Times New Roman"/>
                <w:sz w:val="24"/>
                <w:szCs w:val="24"/>
              </w:rPr>
            </w:pPr>
          </w:p>
          <w:p w:rsidR="00303A13" w:rsidRPr="0040233C" w:rsidRDefault="00303A13" w:rsidP="00616C2C">
            <w:pPr>
              <w:widowControl w:val="0"/>
              <w:spacing w:after="0" w:line="240" w:lineRule="auto"/>
              <w:jc w:val="both"/>
              <w:rPr>
                <w:rFonts w:ascii="Times New Roman" w:hAnsi="Times New Roman"/>
                <w:sz w:val="24"/>
                <w:szCs w:val="24"/>
              </w:rPr>
            </w:pPr>
            <w:r w:rsidRPr="0040233C">
              <w:rPr>
                <w:rFonts w:ascii="Times New Roman" w:hAnsi="Times New Roman"/>
                <w:sz w:val="24"/>
                <w:szCs w:val="24"/>
              </w:rPr>
              <w:t>5. Заключительные положения</w:t>
            </w:r>
          </w:p>
          <w:p w:rsidR="00303A13" w:rsidRPr="0040233C" w:rsidRDefault="00303A13" w:rsidP="00616C2C">
            <w:pPr>
              <w:widowControl w:val="0"/>
              <w:spacing w:after="0" w:line="240" w:lineRule="auto"/>
              <w:jc w:val="both"/>
              <w:rPr>
                <w:rFonts w:ascii="Times New Roman" w:hAnsi="Times New Roman"/>
                <w:sz w:val="24"/>
                <w:szCs w:val="24"/>
              </w:rPr>
            </w:pPr>
            <w:r w:rsidRPr="0040233C">
              <w:rPr>
                <w:rFonts w:ascii="Times New Roman" w:hAnsi="Times New Roman"/>
                <w:sz w:val="24"/>
                <w:szCs w:val="24"/>
              </w:rPr>
              <w:t>Муниципальная гарантия составлена в одном экземпляре.</w:t>
            </w:r>
          </w:p>
          <w:p w:rsidR="00303A13" w:rsidRPr="0040233C" w:rsidRDefault="00303A13" w:rsidP="00616C2C">
            <w:pPr>
              <w:widowControl w:val="0"/>
              <w:spacing w:after="0" w:line="240" w:lineRule="auto"/>
              <w:jc w:val="both"/>
              <w:rPr>
                <w:rFonts w:ascii="Times New Roman" w:hAnsi="Times New Roman"/>
                <w:sz w:val="24"/>
                <w:szCs w:val="24"/>
              </w:rPr>
            </w:pPr>
          </w:p>
          <w:p w:rsidR="00303A13" w:rsidRPr="0040233C" w:rsidRDefault="00303A13" w:rsidP="00616C2C">
            <w:pPr>
              <w:widowControl w:val="0"/>
              <w:spacing w:after="0" w:line="240" w:lineRule="auto"/>
              <w:jc w:val="both"/>
              <w:rPr>
                <w:rFonts w:ascii="Times New Roman" w:hAnsi="Times New Roman"/>
                <w:sz w:val="24"/>
                <w:szCs w:val="24"/>
              </w:rPr>
            </w:pPr>
            <w:r w:rsidRPr="0040233C">
              <w:rPr>
                <w:rFonts w:ascii="Times New Roman" w:hAnsi="Times New Roman"/>
                <w:sz w:val="24"/>
                <w:szCs w:val="24"/>
              </w:rPr>
              <w:t>6. Юридический адрес, реквизиты и подпись Гаранта</w:t>
            </w:r>
          </w:p>
          <w:p w:rsidR="00303A13" w:rsidRPr="0040233C" w:rsidRDefault="00303A13" w:rsidP="00616C2C">
            <w:pPr>
              <w:widowControl w:val="0"/>
              <w:spacing w:after="0" w:line="240" w:lineRule="auto"/>
              <w:jc w:val="both"/>
              <w:rPr>
                <w:rFonts w:ascii="Times New Roman" w:hAnsi="Times New Roman"/>
                <w:sz w:val="24"/>
                <w:szCs w:val="24"/>
              </w:rPr>
            </w:pPr>
            <w:r w:rsidRPr="0040233C">
              <w:rPr>
                <w:rFonts w:ascii="Times New Roman" w:hAnsi="Times New Roman"/>
                <w:sz w:val="24"/>
                <w:szCs w:val="24"/>
              </w:rPr>
              <w:t>_________________________</w:t>
            </w:r>
          </w:p>
          <w:p w:rsidR="00303A13" w:rsidRPr="0040233C" w:rsidRDefault="00303A13" w:rsidP="00616C2C">
            <w:pPr>
              <w:widowControl w:val="0"/>
              <w:spacing w:after="0" w:line="240" w:lineRule="auto"/>
              <w:jc w:val="both"/>
              <w:rPr>
                <w:rFonts w:ascii="Times New Roman" w:hAnsi="Times New Roman"/>
                <w:sz w:val="24"/>
                <w:szCs w:val="24"/>
              </w:rPr>
            </w:pPr>
            <w:r w:rsidRPr="0040233C">
              <w:rPr>
                <w:rFonts w:ascii="Times New Roman" w:hAnsi="Times New Roman"/>
                <w:sz w:val="24"/>
                <w:szCs w:val="24"/>
              </w:rPr>
              <w:t>_________________________</w:t>
            </w:r>
          </w:p>
          <w:p w:rsidR="00303A13" w:rsidRPr="0040233C" w:rsidRDefault="00303A13" w:rsidP="00616C2C">
            <w:pPr>
              <w:widowControl w:val="0"/>
              <w:spacing w:after="0" w:line="240" w:lineRule="auto"/>
              <w:jc w:val="both"/>
              <w:rPr>
                <w:rFonts w:ascii="Times New Roman" w:hAnsi="Times New Roman"/>
                <w:sz w:val="24"/>
                <w:szCs w:val="24"/>
              </w:rPr>
            </w:pPr>
            <w:r w:rsidRPr="0040233C">
              <w:rPr>
                <w:rFonts w:ascii="Times New Roman" w:hAnsi="Times New Roman"/>
                <w:sz w:val="24"/>
                <w:szCs w:val="24"/>
              </w:rPr>
              <w:t>_________________________       М.П.</w:t>
            </w:r>
          </w:p>
          <w:p w:rsidR="00303A13" w:rsidRPr="0040233C" w:rsidRDefault="00303A13" w:rsidP="00616C2C">
            <w:pPr>
              <w:widowControl w:val="0"/>
              <w:spacing w:after="0" w:line="240" w:lineRule="auto"/>
              <w:jc w:val="both"/>
              <w:rPr>
                <w:rFonts w:ascii="Times New Roman" w:hAnsi="Times New Roman"/>
                <w:sz w:val="24"/>
                <w:szCs w:val="24"/>
              </w:rPr>
            </w:pPr>
          </w:p>
          <w:p w:rsidR="00303A13" w:rsidRPr="0040233C" w:rsidRDefault="00303A13" w:rsidP="00616C2C">
            <w:pPr>
              <w:widowControl w:val="0"/>
              <w:spacing w:after="0" w:line="240" w:lineRule="auto"/>
              <w:jc w:val="both"/>
              <w:rPr>
                <w:rFonts w:ascii="Times New Roman" w:hAnsi="Times New Roman"/>
                <w:sz w:val="24"/>
                <w:szCs w:val="24"/>
              </w:rPr>
            </w:pPr>
          </w:p>
          <w:p w:rsidR="00303A13" w:rsidRPr="0040233C" w:rsidRDefault="00303A13" w:rsidP="00616C2C">
            <w:pPr>
              <w:widowControl w:val="0"/>
              <w:spacing w:after="0" w:line="240" w:lineRule="auto"/>
              <w:jc w:val="both"/>
              <w:rPr>
                <w:rFonts w:ascii="Times New Roman" w:hAnsi="Times New Roman"/>
                <w:sz w:val="24"/>
                <w:szCs w:val="24"/>
              </w:rPr>
            </w:pPr>
          </w:p>
          <w:p w:rsidR="00303A13" w:rsidRPr="0040233C" w:rsidRDefault="00303A13" w:rsidP="00616C2C">
            <w:pPr>
              <w:widowControl w:val="0"/>
              <w:spacing w:after="0" w:line="240" w:lineRule="auto"/>
              <w:rPr>
                <w:rFonts w:ascii="Times New Roman" w:hAnsi="Times New Roman"/>
                <w:sz w:val="24"/>
                <w:szCs w:val="24"/>
              </w:rPr>
            </w:pPr>
          </w:p>
          <w:p w:rsidR="00303A13" w:rsidRPr="0040233C" w:rsidRDefault="00303A13" w:rsidP="00616C2C">
            <w:pPr>
              <w:widowControl w:val="0"/>
              <w:spacing w:after="0" w:line="240" w:lineRule="auto"/>
              <w:rPr>
                <w:rFonts w:ascii="Times New Roman" w:hAnsi="Times New Roman"/>
                <w:sz w:val="24"/>
                <w:szCs w:val="24"/>
              </w:rPr>
            </w:pPr>
            <w:r w:rsidRPr="0040233C">
              <w:rPr>
                <w:rFonts w:ascii="Times New Roman" w:hAnsi="Times New Roman"/>
                <w:sz w:val="24"/>
                <w:szCs w:val="24"/>
              </w:rPr>
              <w:t xml:space="preserve">                                                                                                                           Приложение №2</w:t>
            </w:r>
          </w:p>
          <w:p w:rsidR="00303A13" w:rsidRPr="0040233C" w:rsidRDefault="00303A13" w:rsidP="00616C2C">
            <w:pPr>
              <w:widowControl w:val="0"/>
              <w:spacing w:after="0" w:line="240" w:lineRule="auto"/>
              <w:jc w:val="right"/>
              <w:rPr>
                <w:rFonts w:ascii="Times New Roman" w:hAnsi="Times New Roman"/>
                <w:sz w:val="24"/>
                <w:szCs w:val="24"/>
              </w:rPr>
            </w:pPr>
            <w:r w:rsidRPr="0040233C">
              <w:rPr>
                <w:rFonts w:ascii="Times New Roman" w:hAnsi="Times New Roman"/>
                <w:sz w:val="24"/>
                <w:szCs w:val="24"/>
              </w:rPr>
              <w:t>к Положению о порядке</w:t>
            </w:r>
          </w:p>
          <w:p w:rsidR="00303A13" w:rsidRPr="0040233C" w:rsidRDefault="00303A13" w:rsidP="00616C2C">
            <w:pPr>
              <w:widowControl w:val="0"/>
              <w:spacing w:after="0" w:line="240" w:lineRule="auto"/>
              <w:jc w:val="right"/>
              <w:rPr>
                <w:rFonts w:ascii="Times New Roman" w:hAnsi="Times New Roman"/>
                <w:sz w:val="24"/>
                <w:szCs w:val="24"/>
              </w:rPr>
            </w:pPr>
            <w:r w:rsidRPr="0040233C">
              <w:rPr>
                <w:rFonts w:ascii="Times New Roman" w:hAnsi="Times New Roman"/>
                <w:sz w:val="24"/>
                <w:szCs w:val="24"/>
              </w:rPr>
              <w:t>предоставления муниципальных</w:t>
            </w:r>
          </w:p>
          <w:p w:rsidR="00303A13" w:rsidRPr="0040233C" w:rsidRDefault="00303A13" w:rsidP="00616C2C">
            <w:pPr>
              <w:widowControl w:val="0"/>
              <w:tabs>
                <w:tab w:val="left" w:pos="5448"/>
                <w:tab w:val="left" w:pos="6000"/>
                <w:tab w:val="right" w:pos="9922"/>
              </w:tabs>
              <w:spacing w:after="0" w:line="240" w:lineRule="auto"/>
              <w:jc w:val="right"/>
              <w:rPr>
                <w:rFonts w:ascii="Times New Roman" w:hAnsi="Times New Roman"/>
                <w:b/>
                <w:sz w:val="24"/>
                <w:szCs w:val="24"/>
              </w:rPr>
            </w:pPr>
            <w:r w:rsidRPr="0040233C">
              <w:rPr>
                <w:rFonts w:ascii="Times New Roman" w:hAnsi="Times New Roman"/>
                <w:sz w:val="24"/>
                <w:szCs w:val="24"/>
              </w:rPr>
              <w:tab/>
              <w:t xml:space="preserve">гарантий </w:t>
            </w:r>
            <w:r>
              <w:rPr>
                <w:rFonts w:ascii="Times New Roman" w:hAnsi="Times New Roman"/>
                <w:sz w:val="24"/>
                <w:szCs w:val="24"/>
              </w:rPr>
              <w:t>Орловск</w:t>
            </w:r>
            <w:r w:rsidRPr="0040233C">
              <w:rPr>
                <w:rFonts w:ascii="Times New Roman" w:hAnsi="Times New Roman"/>
                <w:sz w:val="24"/>
                <w:szCs w:val="24"/>
              </w:rPr>
              <w:t>ого сельсовета Татарского района</w:t>
            </w:r>
            <w:r w:rsidRPr="0040233C">
              <w:rPr>
                <w:rFonts w:ascii="Times New Roman" w:hAnsi="Times New Roman"/>
                <w:b/>
                <w:sz w:val="24"/>
                <w:szCs w:val="24"/>
              </w:rPr>
              <w:t xml:space="preserve"> </w:t>
            </w:r>
            <w:r w:rsidRPr="0040233C">
              <w:rPr>
                <w:rFonts w:ascii="Times New Roman" w:hAnsi="Times New Roman"/>
                <w:sz w:val="24"/>
                <w:szCs w:val="24"/>
              </w:rPr>
              <w:t>Новосибирской области,</w:t>
            </w:r>
          </w:p>
          <w:p w:rsidR="00303A13" w:rsidRPr="0040233C" w:rsidRDefault="00303A13" w:rsidP="00616C2C">
            <w:pPr>
              <w:widowControl w:val="0"/>
              <w:tabs>
                <w:tab w:val="left" w:pos="5448"/>
                <w:tab w:val="left" w:pos="6000"/>
                <w:tab w:val="right" w:pos="9922"/>
              </w:tabs>
              <w:spacing w:after="0" w:line="240" w:lineRule="auto"/>
              <w:jc w:val="right"/>
              <w:rPr>
                <w:rFonts w:ascii="Times New Roman" w:hAnsi="Times New Roman"/>
                <w:sz w:val="24"/>
                <w:szCs w:val="24"/>
              </w:rPr>
            </w:pPr>
            <w:r w:rsidRPr="0040233C">
              <w:rPr>
                <w:rFonts w:ascii="Times New Roman" w:hAnsi="Times New Roman"/>
                <w:sz w:val="24"/>
                <w:szCs w:val="24"/>
              </w:rPr>
              <w:t xml:space="preserve"> утвержденного Постановлением администрации </w:t>
            </w:r>
          </w:p>
          <w:p w:rsidR="00303A13" w:rsidRPr="0040233C" w:rsidRDefault="00303A13" w:rsidP="00616C2C">
            <w:pPr>
              <w:widowControl w:val="0"/>
              <w:spacing w:after="0" w:line="240" w:lineRule="auto"/>
              <w:jc w:val="right"/>
              <w:rPr>
                <w:rFonts w:ascii="Times New Roman" w:hAnsi="Times New Roman"/>
                <w:sz w:val="24"/>
                <w:szCs w:val="24"/>
              </w:rPr>
            </w:pPr>
            <w:r>
              <w:rPr>
                <w:rFonts w:ascii="Times New Roman" w:hAnsi="Times New Roman"/>
                <w:sz w:val="24"/>
                <w:szCs w:val="24"/>
              </w:rPr>
              <w:t>Орловск</w:t>
            </w:r>
            <w:r w:rsidRPr="0040233C">
              <w:rPr>
                <w:rFonts w:ascii="Times New Roman" w:hAnsi="Times New Roman"/>
                <w:sz w:val="24"/>
                <w:szCs w:val="24"/>
              </w:rPr>
              <w:t>ого сельсовета Татарского района</w:t>
            </w:r>
          </w:p>
          <w:p w:rsidR="00303A13" w:rsidRPr="0040233C" w:rsidRDefault="00303A13" w:rsidP="00616C2C">
            <w:pPr>
              <w:widowControl w:val="0"/>
              <w:spacing w:after="0" w:line="240" w:lineRule="auto"/>
              <w:jc w:val="right"/>
              <w:rPr>
                <w:rFonts w:ascii="Times New Roman" w:hAnsi="Times New Roman"/>
                <w:sz w:val="24"/>
                <w:szCs w:val="24"/>
              </w:rPr>
            </w:pPr>
            <w:r w:rsidRPr="0040233C">
              <w:rPr>
                <w:rFonts w:ascii="Times New Roman" w:hAnsi="Times New Roman"/>
                <w:sz w:val="24"/>
                <w:szCs w:val="24"/>
              </w:rPr>
              <w:t xml:space="preserve">Новосибирской области  от </w:t>
            </w:r>
            <w:r>
              <w:rPr>
                <w:rFonts w:ascii="Times New Roman" w:hAnsi="Times New Roman"/>
                <w:sz w:val="24"/>
                <w:szCs w:val="24"/>
              </w:rPr>
              <w:t>01</w:t>
            </w:r>
            <w:r w:rsidRPr="0040233C">
              <w:rPr>
                <w:rFonts w:ascii="Times New Roman" w:hAnsi="Times New Roman"/>
                <w:sz w:val="24"/>
                <w:szCs w:val="24"/>
              </w:rPr>
              <w:t>.0</w:t>
            </w:r>
            <w:r>
              <w:rPr>
                <w:rFonts w:ascii="Times New Roman" w:hAnsi="Times New Roman"/>
                <w:sz w:val="24"/>
                <w:szCs w:val="24"/>
              </w:rPr>
              <w:t>3</w:t>
            </w:r>
            <w:r w:rsidRPr="0040233C">
              <w:rPr>
                <w:rFonts w:ascii="Times New Roman" w:hAnsi="Times New Roman"/>
                <w:sz w:val="24"/>
                <w:szCs w:val="24"/>
              </w:rPr>
              <w:t>.202</w:t>
            </w:r>
            <w:r>
              <w:rPr>
                <w:rFonts w:ascii="Times New Roman" w:hAnsi="Times New Roman"/>
                <w:sz w:val="24"/>
                <w:szCs w:val="24"/>
              </w:rPr>
              <w:t>1</w:t>
            </w:r>
            <w:r w:rsidRPr="0040233C">
              <w:rPr>
                <w:rFonts w:ascii="Times New Roman" w:hAnsi="Times New Roman"/>
                <w:sz w:val="24"/>
                <w:szCs w:val="24"/>
              </w:rPr>
              <w:t>г №</w:t>
            </w:r>
            <w:r>
              <w:rPr>
                <w:rFonts w:ascii="Times New Roman" w:hAnsi="Times New Roman"/>
                <w:sz w:val="24"/>
                <w:szCs w:val="24"/>
              </w:rPr>
              <w:t>18</w:t>
            </w:r>
          </w:p>
          <w:p w:rsidR="00303A13" w:rsidRPr="0040233C" w:rsidRDefault="00303A13" w:rsidP="00616C2C">
            <w:pPr>
              <w:widowControl w:val="0"/>
              <w:spacing w:after="0" w:line="240" w:lineRule="auto"/>
              <w:jc w:val="both"/>
              <w:rPr>
                <w:rFonts w:ascii="Times New Roman" w:hAnsi="Times New Roman"/>
                <w:sz w:val="24"/>
                <w:szCs w:val="24"/>
              </w:rPr>
            </w:pPr>
          </w:p>
          <w:p w:rsidR="00303A13" w:rsidRDefault="00303A13" w:rsidP="00616C2C">
            <w:pPr>
              <w:widowControl w:val="0"/>
              <w:spacing w:after="0" w:line="240" w:lineRule="auto"/>
              <w:jc w:val="right"/>
              <w:rPr>
                <w:rFonts w:ascii="Times New Roman" w:hAnsi="Times New Roman"/>
                <w:sz w:val="24"/>
                <w:szCs w:val="24"/>
              </w:rPr>
            </w:pPr>
            <w:r w:rsidRPr="0040233C">
              <w:rPr>
                <w:rFonts w:ascii="Times New Roman" w:hAnsi="Times New Roman"/>
                <w:sz w:val="24"/>
                <w:szCs w:val="24"/>
              </w:rPr>
              <w:t xml:space="preserve">(Типовая форма)    </w:t>
            </w:r>
          </w:p>
          <w:p w:rsidR="00303A13" w:rsidRPr="00B02371" w:rsidRDefault="00303A13" w:rsidP="00616C2C">
            <w:pPr>
              <w:widowControl w:val="0"/>
              <w:spacing w:after="0" w:line="240" w:lineRule="auto"/>
              <w:jc w:val="center"/>
              <w:rPr>
                <w:rFonts w:ascii="Times New Roman" w:hAnsi="Times New Roman"/>
                <w:b/>
                <w:sz w:val="24"/>
                <w:szCs w:val="24"/>
              </w:rPr>
            </w:pPr>
            <w:r w:rsidRPr="00B02371">
              <w:rPr>
                <w:rFonts w:ascii="Times New Roman" w:hAnsi="Times New Roman"/>
                <w:b/>
                <w:sz w:val="24"/>
                <w:szCs w:val="24"/>
              </w:rPr>
              <w:t>Договор о предоставлении    муниципальной гарантии</w:t>
            </w:r>
          </w:p>
          <w:p w:rsidR="00303A13" w:rsidRPr="0040233C" w:rsidRDefault="00303A13" w:rsidP="00616C2C">
            <w:pPr>
              <w:widowControl w:val="0"/>
              <w:spacing w:after="0" w:line="240" w:lineRule="auto"/>
              <w:jc w:val="both"/>
              <w:rPr>
                <w:rFonts w:ascii="Times New Roman" w:hAnsi="Times New Roman"/>
                <w:sz w:val="24"/>
                <w:szCs w:val="24"/>
              </w:rPr>
            </w:pPr>
          </w:p>
          <w:p w:rsidR="00303A13" w:rsidRPr="0040233C" w:rsidRDefault="00303A13" w:rsidP="00616C2C">
            <w:pPr>
              <w:widowControl w:val="0"/>
              <w:spacing w:after="0" w:line="240" w:lineRule="auto"/>
              <w:jc w:val="both"/>
              <w:rPr>
                <w:rFonts w:ascii="Times New Roman" w:hAnsi="Times New Roman"/>
                <w:sz w:val="24"/>
                <w:szCs w:val="24"/>
              </w:rPr>
            </w:pPr>
            <w:r w:rsidRPr="0040233C">
              <w:rPr>
                <w:rFonts w:ascii="Times New Roman" w:hAnsi="Times New Roman"/>
                <w:sz w:val="24"/>
                <w:szCs w:val="24"/>
              </w:rPr>
              <w:t>с.</w:t>
            </w:r>
            <w:r>
              <w:rPr>
                <w:rFonts w:ascii="Times New Roman" w:hAnsi="Times New Roman"/>
                <w:sz w:val="24"/>
                <w:szCs w:val="24"/>
              </w:rPr>
              <w:t xml:space="preserve"> Орло</w:t>
            </w:r>
            <w:r w:rsidRPr="0040233C">
              <w:rPr>
                <w:rFonts w:ascii="Times New Roman" w:hAnsi="Times New Roman"/>
                <w:sz w:val="24"/>
                <w:szCs w:val="24"/>
              </w:rPr>
              <w:t>в</w:t>
            </w:r>
            <w:r>
              <w:rPr>
                <w:rFonts w:ascii="Times New Roman" w:hAnsi="Times New Roman"/>
                <w:sz w:val="24"/>
                <w:szCs w:val="24"/>
              </w:rPr>
              <w:t>ка</w:t>
            </w:r>
            <w:r w:rsidRPr="0040233C">
              <w:rPr>
                <w:rFonts w:ascii="Times New Roman" w:hAnsi="Times New Roman"/>
                <w:sz w:val="24"/>
                <w:szCs w:val="24"/>
              </w:rPr>
              <w:t xml:space="preserve">                                                                  </w:t>
            </w:r>
            <w:r>
              <w:rPr>
                <w:rFonts w:ascii="Times New Roman" w:hAnsi="Times New Roman"/>
                <w:sz w:val="24"/>
                <w:szCs w:val="24"/>
              </w:rPr>
              <w:t xml:space="preserve">                           </w:t>
            </w:r>
            <w:r w:rsidRPr="0040233C">
              <w:rPr>
                <w:rFonts w:ascii="Times New Roman" w:hAnsi="Times New Roman"/>
                <w:sz w:val="24"/>
                <w:szCs w:val="24"/>
              </w:rPr>
              <w:t xml:space="preserve">  «__» _________ 20__ г.</w:t>
            </w:r>
          </w:p>
          <w:p w:rsidR="00303A13" w:rsidRPr="0040233C" w:rsidRDefault="00303A13" w:rsidP="00616C2C">
            <w:pPr>
              <w:widowControl w:val="0"/>
              <w:spacing w:after="0" w:line="240" w:lineRule="auto"/>
              <w:jc w:val="both"/>
              <w:rPr>
                <w:rFonts w:ascii="Times New Roman" w:hAnsi="Times New Roman"/>
                <w:sz w:val="24"/>
                <w:szCs w:val="24"/>
              </w:rPr>
            </w:pPr>
          </w:p>
          <w:p w:rsidR="00303A13" w:rsidRPr="0040233C" w:rsidRDefault="00303A13" w:rsidP="00616C2C">
            <w:pPr>
              <w:widowControl w:val="0"/>
              <w:spacing w:after="0" w:line="240" w:lineRule="auto"/>
              <w:jc w:val="both"/>
              <w:rPr>
                <w:rFonts w:ascii="Times New Roman" w:hAnsi="Times New Roman"/>
                <w:sz w:val="24"/>
                <w:szCs w:val="24"/>
              </w:rPr>
            </w:pPr>
            <w:r w:rsidRPr="0040233C">
              <w:rPr>
                <w:rFonts w:ascii="Times New Roman" w:hAnsi="Times New Roman"/>
                <w:sz w:val="24"/>
                <w:szCs w:val="24"/>
              </w:rPr>
              <w:t xml:space="preserve">Администрация </w:t>
            </w:r>
            <w:r>
              <w:rPr>
                <w:rFonts w:ascii="Times New Roman" w:hAnsi="Times New Roman"/>
                <w:sz w:val="24"/>
                <w:szCs w:val="24"/>
              </w:rPr>
              <w:t>Орловск</w:t>
            </w:r>
            <w:r w:rsidRPr="0040233C">
              <w:rPr>
                <w:rFonts w:ascii="Times New Roman" w:hAnsi="Times New Roman"/>
                <w:sz w:val="24"/>
                <w:szCs w:val="24"/>
              </w:rPr>
              <w:t>ого сельсовета Татарского района</w:t>
            </w:r>
            <w:r w:rsidRPr="0040233C">
              <w:rPr>
                <w:rFonts w:ascii="Times New Roman" w:hAnsi="Times New Roman"/>
                <w:b/>
                <w:sz w:val="24"/>
                <w:szCs w:val="24"/>
              </w:rPr>
              <w:t xml:space="preserve"> </w:t>
            </w:r>
            <w:r w:rsidRPr="0040233C">
              <w:rPr>
                <w:rFonts w:ascii="Times New Roman" w:hAnsi="Times New Roman"/>
                <w:sz w:val="24"/>
                <w:szCs w:val="24"/>
              </w:rPr>
              <w:t>Новосибирской области, именуемая в дальнейшем «Гарант»,  в лице ______________________________, действующего на основании</w:t>
            </w:r>
          </w:p>
          <w:p w:rsidR="00303A13" w:rsidRPr="0040233C" w:rsidRDefault="00303A13" w:rsidP="00616C2C">
            <w:pPr>
              <w:widowControl w:val="0"/>
              <w:spacing w:after="0" w:line="240" w:lineRule="auto"/>
              <w:jc w:val="both"/>
              <w:rPr>
                <w:rFonts w:ascii="Times New Roman" w:hAnsi="Times New Roman"/>
                <w:sz w:val="24"/>
                <w:szCs w:val="24"/>
              </w:rPr>
            </w:pPr>
            <w:r w:rsidRPr="0040233C">
              <w:rPr>
                <w:rFonts w:ascii="Times New Roman" w:hAnsi="Times New Roman"/>
                <w:sz w:val="24"/>
                <w:szCs w:val="24"/>
              </w:rPr>
              <w:t xml:space="preserve">___________________________,  именуемый  в  дальнейшем «Бенефициар», в лице _________________________,  действующего на основании __________________, и ________________,    именуемый    в    дальнейшем    «Принципал»   в   лице _________________,   действующего  на  основании  ______________  (далее  - Стороны),   в   соответствии   с   распоряжением  администрации </w:t>
            </w:r>
            <w:r>
              <w:rPr>
                <w:rFonts w:ascii="Times New Roman" w:hAnsi="Times New Roman"/>
                <w:sz w:val="24"/>
                <w:szCs w:val="24"/>
              </w:rPr>
              <w:t>Орловск</w:t>
            </w:r>
            <w:r w:rsidRPr="0040233C">
              <w:rPr>
                <w:rFonts w:ascii="Times New Roman" w:hAnsi="Times New Roman"/>
                <w:sz w:val="24"/>
                <w:szCs w:val="24"/>
              </w:rPr>
              <w:t>ого сельсовета Татарского района</w:t>
            </w:r>
            <w:r w:rsidRPr="0040233C">
              <w:rPr>
                <w:rFonts w:ascii="Times New Roman" w:hAnsi="Times New Roman"/>
                <w:b/>
                <w:sz w:val="24"/>
                <w:szCs w:val="24"/>
              </w:rPr>
              <w:t xml:space="preserve"> </w:t>
            </w:r>
            <w:r w:rsidRPr="0040233C">
              <w:rPr>
                <w:rFonts w:ascii="Times New Roman" w:hAnsi="Times New Roman"/>
                <w:sz w:val="24"/>
                <w:szCs w:val="24"/>
              </w:rPr>
              <w:t>Новосибирской области от ___________ № _____ заключили настоящий Договор о предоставлении Гарантом муниципальной гарантии о нижеследующем:</w:t>
            </w:r>
          </w:p>
          <w:p w:rsidR="00303A13" w:rsidRPr="0040233C" w:rsidRDefault="00303A13" w:rsidP="00616C2C">
            <w:pPr>
              <w:widowControl w:val="0"/>
              <w:spacing w:after="0" w:line="240" w:lineRule="auto"/>
              <w:jc w:val="both"/>
              <w:rPr>
                <w:rFonts w:ascii="Times New Roman" w:hAnsi="Times New Roman"/>
                <w:sz w:val="24"/>
                <w:szCs w:val="24"/>
              </w:rPr>
            </w:pPr>
          </w:p>
          <w:p w:rsidR="00303A13" w:rsidRPr="0040233C" w:rsidRDefault="00303A13" w:rsidP="00616C2C">
            <w:pPr>
              <w:widowControl w:val="0"/>
              <w:spacing w:after="0" w:line="240" w:lineRule="auto"/>
              <w:jc w:val="both"/>
              <w:rPr>
                <w:rFonts w:ascii="Times New Roman" w:hAnsi="Times New Roman"/>
                <w:sz w:val="24"/>
                <w:szCs w:val="24"/>
              </w:rPr>
            </w:pPr>
            <w:r w:rsidRPr="0040233C">
              <w:rPr>
                <w:rFonts w:ascii="Times New Roman" w:hAnsi="Times New Roman"/>
                <w:sz w:val="24"/>
                <w:szCs w:val="24"/>
              </w:rPr>
              <w:t>1. Предмет Договора</w:t>
            </w:r>
          </w:p>
          <w:p w:rsidR="00303A13" w:rsidRPr="0040233C" w:rsidRDefault="00303A13" w:rsidP="00616C2C">
            <w:pPr>
              <w:widowControl w:val="0"/>
              <w:spacing w:after="0" w:line="240" w:lineRule="auto"/>
              <w:jc w:val="both"/>
              <w:rPr>
                <w:rFonts w:ascii="Times New Roman" w:hAnsi="Times New Roman"/>
                <w:sz w:val="24"/>
                <w:szCs w:val="24"/>
              </w:rPr>
            </w:pPr>
            <w:r w:rsidRPr="0040233C">
              <w:rPr>
                <w:rFonts w:ascii="Times New Roman" w:hAnsi="Times New Roman"/>
                <w:sz w:val="24"/>
                <w:szCs w:val="24"/>
              </w:rPr>
              <w:t>1.1.  Гарант  в соответствии с законодательством Российской Федерации и на  условиях  настоящего  Договора выдает Принципалу муниципальную гарантию (далее  -  муниципальная  гарантия)  в  обеспечение исполнения обязательств последнего, указанных в настоящем Договоре.</w:t>
            </w:r>
          </w:p>
          <w:p w:rsidR="00303A13" w:rsidRPr="0040233C" w:rsidRDefault="00303A13" w:rsidP="00616C2C">
            <w:pPr>
              <w:widowControl w:val="0"/>
              <w:spacing w:after="0" w:line="240" w:lineRule="auto"/>
              <w:jc w:val="both"/>
              <w:rPr>
                <w:rFonts w:ascii="Times New Roman" w:hAnsi="Times New Roman"/>
                <w:sz w:val="24"/>
                <w:szCs w:val="24"/>
              </w:rPr>
            </w:pPr>
            <w:r w:rsidRPr="0040233C">
              <w:rPr>
                <w:rFonts w:ascii="Times New Roman" w:hAnsi="Times New Roman"/>
                <w:sz w:val="24"/>
                <w:szCs w:val="24"/>
              </w:rPr>
              <w:t xml:space="preserve">1.2. Согласно условиям муниципальной гарантии Гарант обязуется уплатить по  письменному  требованию  Бенефициара в порядке и размере, установленных настоящим  Договором  и  муниципальной  гарантией,  денежную сумму в валюте Российской  Федерации  в  случае  не исполнения Принципалом обязательств по _______________________________________ </w:t>
            </w:r>
          </w:p>
          <w:p w:rsidR="00303A13" w:rsidRPr="0040233C" w:rsidRDefault="00303A13" w:rsidP="00616C2C">
            <w:pPr>
              <w:widowControl w:val="0"/>
              <w:spacing w:after="0" w:line="240" w:lineRule="auto"/>
              <w:jc w:val="both"/>
              <w:rPr>
                <w:rFonts w:ascii="Times New Roman" w:hAnsi="Times New Roman"/>
                <w:sz w:val="24"/>
                <w:szCs w:val="24"/>
              </w:rPr>
            </w:pPr>
            <w:r w:rsidRPr="0040233C">
              <w:rPr>
                <w:rFonts w:ascii="Times New Roman" w:hAnsi="Times New Roman"/>
                <w:sz w:val="24"/>
                <w:szCs w:val="24"/>
              </w:rPr>
              <w:t xml:space="preserve">                               (наименование соглашения, договора, иного обязательства)</w:t>
            </w:r>
          </w:p>
          <w:p w:rsidR="00303A13" w:rsidRPr="0040233C" w:rsidRDefault="00303A13" w:rsidP="00616C2C">
            <w:pPr>
              <w:widowControl w:val="0"/>
              <w:spacing w:after="0" w:line="240" w:lineRule="auto"/>
              <w:jc w:val="both"/>
              <w:rPr>
                <w:rFonts w:ascii="Times New Roman" w:hAnsi="Times New Roman"/>
                <w:sz w:val="24"/>
                <w:szCs w:val="24"/>
              </w:rPr>
            </w:pPr>
            <w:r w:rsidRPr="0040233C">
              <w:rPr>
                <w:rFonts w:ascii="Times New Roman" w:hAnsi="Times New Roman"/>
                <w:sz w:val="24"/>
                <w:szCs w:val="24"/>
              </w:rPr>
              <w:t>от  _________ 20__  № ______, заключенному между Принципалом и Бенефициаром (далее  -  Соглашение), по возврату основного обязательства без начисленных на   него   процентов,  штрафов,  комиссий,  пени  за  просрочку  погашения задолженности  по  основному  обязательству  Соглашения,  а  также  пени за просрочку  уплаты процентов, других платежей и иных обязательств Принципала по Соглашению, на сумму __________________________________________________________________(_______________________) рублей в срок до «___» _______________ 20__ года.</w:t>
            </w:r>
          </w:p>
          <w:p w:rsidR="00303A13" w:rsidRPr="0040233C" w:rsidRDefault="00303A13" w:rsidP="00616C2C">
            <w:pPr>
              <w:widowControl w:val="0"/>
              <w:spacing w:after="0" w:line="240" w:lineRule="auto"/>
              <w:jc w:val="both"/>
              <w:rPr>
                <w:rFonts w:ascii="Times New Roman" w:hAnsi="Times New Roman"/>
                <w:sz w:val="24"/>
                <w:szCs w:val="24"/>
              </w:rPr>
            </w:pPr>
            <w:r w:rsidRPr="0040233C">
              <w:rPr>
                <w:rFonts w:ascii="Times New Roman" w:hAnsi="Times New Roman"/>
                <w:sz w:val="24"/>
                <w:szCs w:val="24"/>
              </w:rPr>
              <w:t>1.3.  Муниципальная  гарантия  предоставляется  с  правом (без права)  предъявления Гарантом регрессных требований к Принципалу.</w:t>
            </w:r>
          </w:p>
          <w:p w:rsidR="00303A13" w:rsidRPr="0040233C" w:rsidRDefault="00303A13" w:rsidP="00616C2C">
            <w:pPr>
              <w:widowControl w:val="0"/>
              <w:spacing w:after="0" w:line="240" w:lineRule="auto"/>
              <w:jc w:val="both"/>
              <w:rPr>
                <w:rFonts w:ascii="Times New Roman" w:hAnsi="Times New Roman"/>
                <w:sz w:val="24"/>
                <w:szCs w:val="24"/>
              </w:rPr>
            </w:pPr>
            <w:r w:rsidRPr="0040233C">
              <w:rPr>
                <w:rFonts w:ascii="Times New Roman" w:hAnsi="Times New Roman"/>
                <w:sz w:val="24"/>
                <w:szCs w:val="24"/>
              </w:rPr>
              <w:t>1.4.   Гарант   несет   субсидиарную  ответственность  дополнительно  к</w:t>
            </w:r>
          </w:p>
          <w:p w:rsidR="00303A13" w:rsidRPr="0040233C" w:rsidRDefault="00303A13" w:rsidP="00616C2C">
            <w:pPr>
              <w:widowControl w:val="0"/>
              <w:spacing w:after="0" w:line="240" w:lineRule="auto"/>
              <w:jc w:val="both"/>
              <w:rPr>
                <w:rFonts w:ascii="Times New Roman" w:hAnsi="Times New Roman"/>
                <w:sz w:val="24"/>
                <w:szCs w:val="24"/>
              </w:rPr>
            </w:pPr>
            <w:r w:rsidRPr="0040233C">
              <w:rPr>
                <w:rFonts w:ascii="Times New Roman" w:hAnsi="Times New Roman"/>
                <w:sz w:val="24"/>
                <w:szCs w:val="24"/>
              </w:rPr>
              <w:t>ответственности  Принципала по гарантированному им обязательству в пределах средств, указанных в настоящем Договоре.</w:t>
            </w:r>
          </w:p>
          <w:p w:rsidR="00303A13" w:rsidRPr="0040233C" w:rsidRDefault="00303A13" w:rsidP="00616C2C">
            <w:pPr>
              <w:widowControl w:val="0"/>
              <w:spacing w:after="0" w:line="240" w:lineRule="auto"/>
              <w:jc w:val="both"/>
              <w:rPr>
                <w:rFonts w:ascii="Times New Roman" w:hAnsi="Times New Roman"/>
                <w:sz w:val="24"/>
                <w:szCs w:val="24"/>
              </w:rPr>
            </w:pPr>
            <w:r w:rsidRPr="0040233C">
              <w:rPr>
                <w:rFonts w:ascii="Times New Roman" w:hAnsi="Times New Roman"/>
                <w:sz w:val="24"/>
                <w:szCs w:val="24"/>
              </w:rPr>
              <w:t>1.5. Предельная сумма муниципальной гарантии __________________________ (___________________________) рублей.</w:t>
            </w:r>
          </w:p>
          <w:p w:rsidR="00303A13" w:rsidRPr="0040233C" w:rsidRDefault="00303A13" w:rsidP="00616C2C">
            <w:pPr>
              <w:widowControl w:val="0"/>
              <w:spacing w:after="0" w:line="240" w:lineRule="auto"/>
              <w:jc w:val="both"/>
              <w:rPr>
                <w:rFonts w:ascii="Times New Roman" w:hAnsi="Times New Roman"/>
                <w:sz w:val="24"/>
                <w:szCs w:val="24"/>
              </w:rPr>
            </w:pPr>
          </w:p>
          <w:p w:rsidR="00303A13" w:rsidRPr="0040233C" w:rsidRDefault="00303A13" w:rsidP="00616C2C">
            <w:pPr>
              <w:widowControl w:val="0"/>
              <w:spacing w:after="0" w:line="240" w:lineRule="auto"/>
              <w:jc w:val="both"/>
              <w:rPr>
                <w:rFonts w:ascii="Times New Roman" w:hAnsi="Times New Roman"/>
                <w:sz w:val="24"/>
                <w:szCs w:val="24"/>
              </w:rPr>
            </w:pPr>
            <w:r w:rsidRPr="0040233C">
              <w:rPr>
                <w:rFonts w:ascii="Times New Roman" w:hAnsi="Times New Roman"/>
                <w:sz w:val="24"/>
                <w:szCs w:val="24"/>
              </w:rPr>
              <w:t>2. Права и обязанности Сторон</w:t>
            </w:r>
          </w:p>
          <w:p w:rsidR="00303A13" w:rsidRPr="0040233C" w:rsidRDefault="00303A13" w:rsidP="00616C2C">
            <w:pPr>
              <w:widowControl w:val="0"/>
              <w:spacing w:after="0" w:line="240" w:lineRule="auto"/>
              <w:jc w:val="both"/>
              <w:rPr>
                <w:rFonts w:ascii="Times New Roman" w:hAnsi="Times New Roman"/>
                <w:sz w:val="24"/>
                <w:szCs w:val="24"/>
              </w:rPr>
            </w:pPr>
            <w:r w:rsidRPr="0040233C">
              <w:rPr>
                <w:rFonts w:ascii="Times New Roman" w:hAnsi="Times New Roman"/>
                <w:sz w:val="24"/>
                <w:szCs w:val="24"/>
              </w:rPr>
              <w:t>2.1. Гарант обязуется передать муниципальную гарантию Принципалу по акту приема-передачи для дальнейшей передачи Бенефициару.</w:t>
            </w:r>
          </w:p>
          <w:p w:rsidR="00303A13" w:rsidRPr="0040233C" w:rsidRDefault="00303A13" w:rsidP="00616C2C">
            <w:pPr>
              <w:widowControl w:val="0"/>
              <w:spacing w:after="0" w:line="240" w:lineRule="auto"/>
              <w:jc w:val="both"/>
              <w:rPr>
                <w:rFonts w:ascii="Times New Roman" w:hAnsi="Times New Roman"/>
                <w:sz w:val="24"/>
                <w:szCs w:val="24"/>
              </w:rPr>
            </w:pPr>
            <w:r w:rsidRPr="0040233C">
              <w:rPr>
                <w:rFonts w:ascii="Times New Roman" w:hAnsi="Times New Roman"/>
                <w:sz w:val="24"/>
                <w:szCs w:val="24"/>
              </w:rPr>
              <w:t>2.2. Принципал обязуется:</w:t>
            </w:r>
          </w:p>
          <w:p w:rsidR="00303A13" w:rsidRPr="0040233C" w:rsidRDefault="00303A13" w:rsidP="00616C2C">
            <w:pPr>
              <w:widowControl w:val="0"/>
              <w:spacing w:after="0" w:line="240" w:lineRule="auto"/>
              <w:jc w:val="both"/>
              <w:rPr>
                <w:rFonts w:ascii="Times New Roman" w:hAnsi="Times New Roman"/>
                <w:sz w:val="24"/>
                <w:szCs w:val="24"/>
              </w:rPr>
            </w:pPr>
            <w:r w:rsidRPr="0040233C">
              <w:rPr>
                <w:rFonts w:ascii="Times New Roman" w:hAnsi="Times New Roman"/>
                <w:sz w:val="24"/>
                <w:szCs w:val="24"/>
              </w:rPr>
              <w:t>2.2.1. Передать Бенефициару муниципальную гарантию по акту приема-передачи не позднее одного рабочего дня, следующего за днем подписания акта приема-передачи между Принципалом и Гарантом.</w:t>
            </w:r>
          </w:p>
          <w:p w:rsidR="00303A13" w:rsidRPr="0040233C" w:rsidRDefault="00303A13" w:rsidP="00616C2C">
            <w:pPr>
              <w:widowControl w:val="0"/>
              <w:spacing w:after="0" w:line="240" w:lineRule="auto"/>
              <w:jc w:val="both"/>
              <w:rPr>
                <w:rFonts w:ascii="Times New Roman" w:hAnsi="Times New Roman"/>
                <w:sz w:val="24"/>
                <w:szCs w:val="24"/>
              </w:rPr>
            </w:pPr>
            <w:r w:rsidRPr="0040233C">
              <w:rPr>
                <w:rFonts w:ascii="Times New Roman" w:hAnsi="Times New Roman"/>
                <w:sz w:val="24"/>
                <w:szCs w:val="24"/>
              </w:rPr>
              <w:t>2.2.2. Уведомлять Гаранта о выполнении или невыполнении обязательств, предусмотренных настоящим Договором, не позднее следующих двух дней после выполнения или невыполнения соответствующих платежей.</w:t>
            </w:r>
          </w:p>
          <w:p w:rsidR="00303A13" w:rsidRPr="0040233C" w:rsidRDefault="00303A13" w:rsidP="00616C2C">
            <w:pPr>
              <w:widowControl w:val="0"/>
              <w:spacing w:after="0" w:line="240" w:lineRule="auto"/>
              <w:jc w:val="both"/>
              <w:rPr>
                <w:rFonts w:ascii="Times New Roman" w:hAnsi="Times New Roman"/>
                <w:sz w:val="24"/>
                <w:szCs w:val="24"/>
              </w:rPr>
            </w:pPr>
            <w:r w:rsidRPr="0040233C">
              <w:rPr>
                <w:rFonts w:ascii="Times New Roman" w:hAnsi="Times New Roman"/>
                <w:sz w:val="24"/>
                <w:szCs w:val="24"/>
              </w:rPr>
              <w:t>2.2.3. Информировать Гаранта о случаях возникновения любых обстоятельств, которые могут повлечь за собой невыполнение Принципалом своих обязательств перед Бенефициаром по исполнению условий Соглашения или нарушение условий настоящего Договора, а также принять все возможные законные меры для предотвращения нарушения своих обязательств и информировать Гаранта о принимаемых мерах.</w:t>
            </w:r>
          </w:p>
          <w:p w:rsidR="00303A13" w:rsidRPr="0040233C" w:rsidRDefault="00303A13" w:rsidP="00616C2C">
            <w:pPr>
              <w:widowControl w:val="0"/>
              <w:spacing w:after="0" w:line="240" w:lineRule="auto"/>
              <w:jc w:val="both"/>
              <w:rPr>
                <w:rFonts w:ascii="Times New Roman" w:hAnsi="Times New Roman"/>
                <w:sz w:val="24"/>
                <w:szCs w:val="24"/>
              </w:rPr>
            </w:pPr>
            <w:r w:rsidRPr="0040233C">
              <w:rPr>
                <w:rFonts w:ascii="Times New Roman" w:hAnsi="Times New Roman"/>
                <w:sz w:val="24"/>
                <w:szCs w:val="24"/>
              </w:rPr>
              <w:t>2.2.4. Предоставить Гаранту обеспечение исполнения обязательств Принципала по удовлетворению регрессного требования Гаранта к Принципалу в связи с исполнением Гарантом в полном объеме или в какой-либо части муниципальной гарантии.</w:t>
            </w:r>
          </w:p>
          <w:p w:rsidR="00303A13" w:rsidRPr="0040233C" w:rsidRDefault="00303A13" w:rsidP="00616C2C">
            <w:pPr>
              <w:widowControl w:val="0"/>
              <w:spacing w:after="0" w:line="240" w:lineRule="auto"/>
              <w:jc w:val="both"/>
              <w:rPr>
                <w:rFonts w:ascii="Times New Roman" w:hAnsi="Times New Roman"/>
                <w:sz w:val="24"/>
                <w:szCs w:val="24"/>
              </w:rPr>
            </w:pPr>
            <w:r w:rsidRPr="0040233C">
              <w:rPr>
                <w:rFonts w:ascii="Times New Roman" w:hAnsi="Times New Roman"/>
                <w:sz w:val="24"/>
                <w:szCs w:val="24"/>
              </w:rPr>
              <w:t>2.2.5. Заключить в течение трех дней со дня подписания настоящего Договора со всеми кредитными организациями, в которых открыты счета Принципала, соглашения в письменной форме, предусматривающие право Гаранта на бесспорное списание со счета Принципала суммы, уплаченной Гарантом Бенефициару по муниципальной гарантии в случае несвоевременного исполнения Принципалом регрессного требования Гаранта.</w:t>
            </w:r>
          </w:p>
          <w:p w:rsidR="00303A13" w:rsidRPr="0040233C" w:rsidRDefault="00303A13" w:rsidP="00616C2C">
            <w:pPr>
              <w:widowControl w:val="0"/>
              <w:spacing w:after="0" w:line="240" w:lineRule="auto"/>
              <w:jc w:val="both"/>
              <w:rPr>
                <w:rFonts w:ascii="Times New Roman" w:hAnsi="Times New Roman"/>
                <w:sz w:val="24"/>
                <w:szCs w:val="24"/>
              </w:rPr>
            </w:pPr>
            <w:r w:rsidRPr="0040233C">
              <w:rPr>
                <w:rFonts w:ascii="Times New Roman" w:hAnsi="Times New Roman"/>
                <w:sz w:val="24"/>
                <w:szCs w:val="24"/>
              </w:rPr>
              <w:t xml:space="preserve">2.2.6. Представлять в финансовый орган администрации </w:t>
            </w:r>
            <w:r>
              <w:rPr>
                <w:rFonts w:ascii="Times New Roman" w:hAnsi="Times New Roman"/>
                <w:sz w:val="24"/>
                <w:szCs w:val="24"/>
              </w:rPr>
              <w:t>Орловск</w:t>
            </w:r>
            <w:r w:rsidRPr="0040233C">
              <w:rPr>
                <w:rFonts w:ascii="Times New Roman" w:hAnsi="Times New Roman"/>
                <w:sz w:val="24"/>
                <w:szCs w:val="24"/>
              </w:rPr>
              <w:t>ого сельсовета Татарского района</w:t>
            </w:r>
            <w:r w:rsidRPr="0040233C">
              <w:rPr>
                <w:rFonts w:ascii="Times New Roman" w:hAnsi="Times New Roman"/>
                <w:b/>
                <w:sz w:val="24"/>
                <w:szCs w:val="24"/>
              </w:rPr>
              <w:t xml:space="preserve"> </w:t>
            </w:r>
            <w:r w:rsidRPr="0040233C">
              <w:rPr>
                <w:rFonts w:ascii="Times New Roman" w:hAnsi="Times New Roman"/>
                <w:sz w:val="24"/>
                <w:szCs w:val="24"/>
              </w:rPr>
              <w:t>Новосибирской области в течение всего срока действия муниципальной гарантии, предусмотренного настоящим Договором, ежеквартально, до 25-го числа месяца, следующего за отчетным кварталом:</w:t>
            </w:r>
          </w:p>
          <w:p w:rsidR="00303A13" w:rsidRPr="0040233C" w:rsidRDefault="00303A13" w:rsidP="00616C2C">
            <w:pPr>
              <w:widowControl w:val="0"/>
              <w:spacing w:after="0" w:line="240" w:lineRule="auto"/>
              <w:jc w:val="both"/>
              <w:rPr>
                <w:rFonts w:ascii="Times New Roman" w:hAnsi="Times New Roman"/>
                <w:sz w:val="24"/>
                <w:szCs w:val="24"/>
              </w:rPr>
            </w:pPr>
            <w:r w:rsidRPr="0040233C">
              <w:rPr>
                <w:rFonts w:ascii="Times New Roman" w:hAnsi="Times New Roman"/>
                <w:sz w:val="24"/>
                <w:szCs w:val="24"/>
              </w:rPr>
              <w:t xml:space="preserve">отчеты о целевом использовании денежных средств, полученных Принципалом в рамках кредитного договора (соглашения), по форме, утверждаемой финансовым органом администрации </w:t>
            </w:r>
            <w:r>
              <w:rPr>
                <w:rFonts w:ascii="Times New Roman" w:hAnsi="Times New Roman"/>
                <w:sz w:val="24"/>
                <w:szCs w:val="24"/>
              </w:rPr>
              <w:t>Орловск</w:t>
            </w:r>
            <w:r w:rsidRPr="0040233C">
              <w:rPr>
                <w:rFonts w:ascii="Times New Roman" w:hAnsi="Times New Roman"/>
                <w:sz w:val="24"/>
                <w:szCs w:val="24"/>
              </w:rPr>
              <w:t>ого сельсовета Татарского района</w:t>
            </w:r>
            <w:r w:rsidRPr="0040233C">
              <w:rPr>
                <w:rFonts w:ascii="Times New Roman" w:hAnsi="Times New Roman"/>
                <w:b/>
                <w:sz w:val="24"/>
                <w:szCs w:val="24"/>
              </w:rPr>
              <w:t xml:space="preserve"> </w:t>
            </w:r>
            <w:r w:rsidRPr="0040233C">
              <w:rPr>
                <w:rFonts w:ascii="Times New Roman" w:hAnsi="Times New Roman"/>
                <w:sz w:val="24"/>
                <w:szCs w:val="24"/>
              </w:rPr>
              <w:t>Новосибирской области (в случае если муниципальная гарантия предоставлена Принципалу для обеспечения исполнения обязательств по возврату кредита кредитной организации);</w:t>
            </w:r>
          </w:p>
          <w:p w:rsidR="00303A13" w:rsidRPr="0040233C" w:rsidRDefault="00303A13" w:rsidP="00616C2C">
            <w:pPr>
              <w:widowControl w:val="0"/>
              <w:spacing w:after="0" w:line="240" w:lineRule="auto"/>
              <w:jc w:val="both"/>
              <w:rPr>
                <w:rFonts w:ascii="Times New Roman" w:hAnsi="Times New Roman"/>
                <w:sz w:val="24"/>
                <w:szCs w:val="24"/>
              </w:rPr>
            </w:pPr>
            <w:r w:rsidRPr="0040233C">
              <w:rPr>
                <w:rFonts w:ascii="Times New Roman" w:hAnsi="Times New Roman"/>
                <w:sz w:val="24"/>
                <w:szCs w:val="24"/>
              </w:rPr>
              <w:t>бухгалтерский баланс, отчет о прибылях и убытках, сведения о суммах остатков по внебалансовым счетам по полученному и выданному обеспечению (поручительствам и имуществу, переданному в залог) к представленному балансу Принципала на соответствующую отчетную дату, подписанные руководителем муниципального унитарного предприятия, юридического лица и заверенные печатью муниципального унитарного предприятия, юридического лица, в целях проведения анализа его финансового состояния.</w:t>
            </w:r>
          </w:p>
          <w:p w:rsidR="00303A13" w:rsidRPr="0040233C" w:rsidRDefault="00303A13" w:rsidP="00616C2C">
            <w:pPr>
              <w:widowControl w:val="0"/>
              <w:spacing w:after="0" w:line="240" w:lineRule="auto"/>
              <w:jc w:val="both"/>
              <w:rPr>
                <w:rFonts w:ascii="Times New Roman" w:hAnsi="Times New Roman"/>
                <w:sz w:val="24"/>
                <w:szCs w:val="24"/>
              </w:rPr>
            </w:pPr>
            <w:r w:rsidRPr="0040233C">
              <w:rPr>
                <w:rFonts w:ascii="Times New Roman" w:hAnsi="Times New Roman"/>
                <w:sz w:val="24"/>
                <w:szCs w:val="24"/>
              </w:rPr>
              <w:t>2.3. Бенефициар обязуется:</w:t>
            </w:r>
          </w:p>
          <w:p w:rsidR="00303A13" w:rsidRPr="0040233C" w:rsidRDefault="00303A13" w:rsidP="00616C2C">
            <w:pPr>
              <w:widowControl w:val="0"/>
              <w:spacing w:after="0" w:line="240" w:lineRule="auto"/>
              <w:jc w:val="both"/>
              <w:rPr>
                <w:rFonts w:ascii="Times New Roman" w:hAnsi="Times New Roman"/>
                <w:sz w:val="24"/>
                <w:szCs w:val="24"/>
              </w:rPr>
            </w:pPr>
            <w:r w:rsidRPr="0040233C">
              <w:rPr>
                <w:rFonts w:ascii="Times New Roman" w:hAnsi="Times New Roman"/>
                <w:sz w:val="24"/>
                <w:szCs w:val="24"/>
              </w:rPr>
              <w:t>2.3.1. Не позднее одного рабочего дня после наступления следующих событий в письменной форме известить Гаранта:</w:t>
            </w:r>
          </w:p>
          <w:p w:rsidR="00303A13" w:rsidRPr="0040233C" w:rsidRDefault="00303A13" w:rsidP="00616C2C">
            <w:pPr>
              <w:widowControl w:val="0"/>
              <w:spacing w:after="0" w:line="240" w:lineRule="auto"/>
              <w:jc w:val="both"/>
              <w:rPr>
                <w:rFonts w:ascii="Times New Roman" w:hAnsi="Times New Roman"/>
                <w:sz w:val="24"/>
                <w:szCs w:val="24"/>
              </w:rPr>
            </w:pPr>
            <w:r w:rsidRPr="0040233C">
              <w:rPr>
                <w:rFonts w:ascii="Times New Roman" w:hAnsi="Times New Roman"/>
                <w:sz w:val="24"/>
                <w:szCs w:val="24"/>
              </w:rPr>
              <w:t>о фактах исполнения Бенефициаром своих обязанностей по Соглашению, в том числе о фактах предоставления денежных средств Принципалу, в случае заключения договора займа, кредитного договора с приложением выписок по расчетному счету Принципала о зачислении денежных средств и ссудным счетам Принципала о выдаче средств, подписанных уполномоченными лицами Бенефициара и заверенных печатью Бенефициара;</w:t>
            </w:r>
          </w:p>
          <w:p w:rsidR="00303A13" w:rsidRPr="0040233C" w:rsidRDefault="00303A13" w:rsidP="00616C2C">
            <w:pPr>
              <w:widowControl w:val="0"/>
              <w:spacing w:after="0" w:line="240" w:lineRule="auto"/>
              <w:jc w:val="both"/>
              <w:rPr>
                <w:rFonts w:ascii="Times New Roman" w:hAnsi="Times New Roman"/>
                <w:sz w:val="24"/>
                <w:szCs w:val="24"/>
              </w:rPr>
            </w:pPr>
            <w:r w:rsidRPr="0040233C">
              <w:rPr>
                <w:rFonts w:ascii="Times New Roman" w:hAnsi="Times New Roman"/>
                <w:sz w:val="24"/>
                <w:szCs w:val="24"/>
              </w:rPr>
              <w:t>об исполнении частично или полностью Принципалом, третьими лицами гарантированных обязательств по Соглашению с приложением документального подтверждения их совершения, подписанных уполномоченными лицами Бенефициара и заверенных печатью Бенефициара, а также копий платежных поручений Принципала о перечислении денежных средств Бенефициару с отметкой Бенефициара;</w:t>
            </w:r>
          </w:p>
          <w:p w:rsidR="00303A13" w:rsidRPr="0040233C" w:rsidRDefault="00303A13" w:rsidP="00616C2C">
            <w:pPr>
              <w:widowControl w:val="0"/>
              <w:spacing w:after="0" w:line="240" w:lineRule="auto"/>
              <w:jc w:val="both"/>
              <w:rPr>
                <w:rFonts w:ascii="Times New Roman" w:hAnsi="Times New Roman"/>
                <w:sz w:val="24"/>
                <w:szCs w:val="24"/>
              </w:rPr>
            </w:pPr>
            <w:r w:rsidRPr="0040233C">
              <w:rPr>
                <w:rFonts w:ascii="Times New Roman" w:hAnsi="Times New Roman"/>
                <w:sz w:val="24"/>
                <w:szCs w:val="24"/>
              </w:rPr>
              <w:t>в случае если Соглашение признано недействительным или обязательства по нему прекратились по иным основаниям.</w:t>
            </w:r>
          </w:p>
          <w:p w:rsidR="00303A13" w:rsidRPr="0040233C" w:rsidRDefault="00303A13" w:rsidP="00616C2C">
            <w:pPr>
              <w:widowControl w:val="0"/>
              <w:spacing w:after="0" w:line="240" w:lineRule="auto"/>
              <w:jc w:val="both"/>
              <w:rPr>
                <w:rFonts w:ascii="Times New Roman" w:hAnsi="Times New Roman"/>
                <w:sz w:val="24"/>
                <w:szCs w:val="24"/>
              </w:rPr>
            </w:pPr>
            <w:r w:rsidRPr="0040233C">
              <w:rPr>
                <w:rFonts w:ascii="Times New Roman" w:hAnsi="Times New Roman"/>
                <w:sz w:val="24"/>
                <w:szCs w:val="24"/>
              </w:rPr>
              <w:t>2.3.2. Согласовывать с Гарантом внесение любых изменений или дополнений в Соглашение.</w:t>
            </w:r>
          </w:p>
          <w:p w:rsidR="00303A13" w:rsidRPr="0040233C" w:rsidRDefault="00303A13" w:rsidP="00616C2C">
            <w:pPr>
              <w:widowControl w:val="0"/>
              <w:spacing w:after="0" w:line="240" w:lineRule="auto"/>
              <w:jc w:val="both"/>
              <w:rPr>
                <w:rFonts w:ascii="Times New Roman" w:hAnsi="Times New Roman"/>
                <w:sz w:val="24"/>
                <w:szCs w:val="24"/>
              </w:rPr>
            </w:pPr>
            <w:r w:rsidRPr="0040233C">
              <w:rPr>
                <w:rFonts w:ascii="Times New Roman" w:hAnsi="Times New Roman"/>
                <w:sz w:val="24"/>
                <w:szCs w:val="24"/>
              </w:rPr>
              <w:t>2.3.3. Направить Гаранту уведомление о получении муниципальной гарантии Бенефициаром от Принципала с приложением копии акта приема-передачи муниципальной гарантии в течение двух дней со дня подписания этого акта приема-передачи муниципальной гарантии.</w:t>
            </w:r>
          </w:p>
          <w:p w:rsidR="00303A13" w:rsidRPr="0040233C" w:rsidRDefault="00303A13" w:rsidP="00616C2C">
            <w:pPr>
              <w:widowControl w:val="0"/>
              <w:spacing w:after="0" w:line="240" w:lineRule="auto"/>
              <w:jc w:val="both"/>
              <w:rPr>
                <w:rFonts w:ascii="Times New Roman" w:hAnsi="Times New Roman"/>
                <w:sz w:val="24"/>
                <w:szCs w:val="24"/>
              </w:rPr>
            </w:pPr>
            <w:r w:rsidRPr="0040233C">
              <w:rPr>
                <w:rFonts w:ascii="Times New Roman" w:hAnsi="Times New Roman"/>
                <w:sz w:val="24"/>
                <w:szCs w:val="24"/>
              </w:rPr>
              <w:t>2.4. Бенефициар по своему усмотрению не вправе изменять назначение платежа, осуществляемого Гарантом в соответствии с условиями настоящего Договора.</w:t>
            </w:r>
          </w:p>
          <w:p w:rsidR="00303A13" w:rsidRPr="0040233C" w:rsidRDefault="00303A13" w:rsidP="00616C2C">
            <w:pPr>
              <w:widowControl w:val="0"/>
              <w:spacing w:after="0" w:line="240" w:lineRule="auto"/>
              <w:jc w:val="both"/>
              <w:rPr>
                <w:rFonts w:ascii="Times New Roman" w:hAnsi="Times New Roman"/>
                <w:sz w:val="24"/>
                <w:szCs w:val="24"/>
              </w:rPr>
            </w:pPr>
            <w:r w:rsidRPr="0040233C">
              <w:rPr>
                <w:rFonts w:ascii="Times New Roman" w:hAnsi="Times New Roman"/>
                <w:sz w:val="24"/>
                <w:szCs w:val="24"/>
              </w:rPr>
              <w:t>2.5. Принадлежащее Бенефициару по муниципальной гарантии право требования к Гаранту не может быть передано другому лицу.</w:t>
            </w:r>
          </w:p>
          <w:p w:rsidR="00303A13" w:rsidRPr="0040233C" w:rsidRDefault="00303A13" w:rsidP="00616C2C">
            <w:pPr>
              <w:widowControl w:val="0"/>
              <w:spacing w:after="0" w:line="240" w:lineRule="auto"/>
              <w:jc w:val="both"/>
              <w:rPr>
                <w:rFonts w:ascii="Times New Roman" w:hAnsi="Times New Roman"/>
                <w:sz w:val="24"/>
                <w:szCs w:val="24"/>
              </w:rPr>
            </w:pPr>
            <w:r w:rsidRPr="0040233C">
              <w:rPr>
                <w:rFonts w:ascii="Times New Roman" w:hAnsi="Times New Roman"/>
                <w:sz w:val="24"/>
                <w:szCs w:val="24"/>
              </w:rPr>
              <w:t>2.6. Обязательства Гаранта по муниципальной гарантии будут уменьшаться по мере выполнения Принципалом, третьими лицами обязательств, обеспеченных муниципальной гарантией, в отношении Бенефициара в соответствии с условиями Соглашения.</w:t>
            </w:r>
          </w:p>
          <w:p w:rsidR="00303A13" w:rsidRPr="0040233C" w:rsidRDefault="00303A13" w:rsidP="00616C2C">
            <w:pPr>
              <w:widowControl w:val="0"/>
              <w:spacing w:after="0" w:line="240" w:lineRule="auto"/>
              <w:jc w:val="both"/>
              <w:rPr>
                <w:rFonts w:ascii="Times New Roman" w:hAnsi="Times New Roman"/>
                <w:sz w:val="24"/>
                <w:szCs w:val="24"/>
              </w:rPr>
            </w:pPr>
          </w:p>
          <w:p w:rsidR="00303A13" w:rsidRPr="0040233C" w:rsidRDefault="00303A13" w:rsidP="00616C2C">
            <w:pPr>
              <w:widowControl w:val="0"/>
              <w:spacing w:after="0" w:line="240" w:lineRule="auto"/>
              <w:jc w:val="both"/>
              <w:rPr>
                <w:rFonts w:ascii="Times New Roman" w:hAnsi="Times New Roman"/>
                <w:sz w:val="24"/>
                <w:szCs w:val="24"/>
              </w:rPr>
            </w:pPr>
            <w:r w:rsidRPr="0040233C">
              <w:rPr>
                <w:rFonts w:ascii="Times New Roman" w:hAnsi="Times New Roman"/>
                <w:sz w:val="24"/>
                <w:szCs w:val="24"/>
              </w:rPr>
              <w:t>3. Срок действия муниципальной гарантии</w:t>
            </w:r>
          </w:p>
          <w:p w:rsidR="00303A13" w:rsidRPr="0040233C" w:rsidRDefault="00303A13" w:rsidP="00616C2C">
            <w:pPr>
              <w:widowControl w:val="0"/>
              <w:spacing w:after="0" w:line="240" w:lineRule="auto"/>
              <w:jc w:val="both"/>
              <w:rPr>
                <w:rFonts w:ascii="Times New Roman" w:hAnsi="Times New Roman"/>
                <w:sz w:val="24"/>
                <w:szCs w:val="24"/>
              </w:rPr>
            </w:pPr>
            <w:r w:rsidRPr="0040233C">
              <w:rPr>
                <w:rFonts w:ascii="Times New Roman" w:hAnsi="Times New Roman"/>
                <w:sz w:val="24"/>
                <w:szCs w:val="24"/>
              </w:rPr>
              <w:t>3.1. Муниципальная гарантия вступает в силу со дня ее подписания.</w:t>
            </w:r>
          </w:p>
          <w:p w:rsidR="00303A13" w:rsidRPr="0040233C" w:rsidRDefault="00303A13" w:rsidP="00616C2C">
            <w:pPr>
              <w:widowControl w:val="0"/>
              <w:spacing w:after="0" w:line="240" w:lineRule="auto"/>
              <w:jc w:val="both"/>
              <w:rPr>
                <w:rFonts w:ascii="Times New Roman" w:hAnsi="Times New Roman"/>
                <w:sz w:val="24"/>
                <w:szCs w:val="24"/>
              </w:rPr>
            </w:pPr>
            <w:r w:rsidRPr="0040233C">
              <w:rPr>
                <w:rFonts w:ascii="Times New Roman" w:hAnsi="Times New Roman"/>
                <w:sz w:val="24"/>
                <w:szCs w:val="24"/>
              </w:rPr>
              <w:t>3.2. Срок действия муниципальной гарантии, выдаваемой в соответствии с настоящим Договором, истекает «__» ___________ 20__ года.</w:t>
            </w:r>
          </w:p>
          <w:p w:rsidR="00303A13" w:rsidRPr="0040233C" w:rsidRDefault="00303A13" w:rsidP="00616C2C">
            <w:pPr>
              <w:widowControl w:val="0"/>
              <w:spacing w:after="0" w:line="240" w:lineRule="auto"/>
              <w:jc w:val="both"/>
              <w:rPr>
                <w:rFonts w:ascii="Times New Roman" w:hAnsi="Times New Roman"/>
                <w:sz w:val="24"/>
                <w:szCs w:val="24"/>
              </w:rPr>
            </w:pPr>
            <w:r w:rsidRPr="0040233C">
              <w:rPr>
                <w:rFonts w:ascii="Times New Roman" w:hAnsi="Times New Roman"/>
                <w:sz w:val="24"/>
                <w:szCs w:val="24"/>
              </w:rPr>
              <w:t>4. Прекращение действия муниципальной гарантии</w:t>
            </w:r>
          </w:p>
          <w:p w:rsidR="00303A13" w:rsidRPr="0040233C" w:rsidRDefault="00303A13" w:rsidP="00616C2C">
            <w:pPr>
              <w:widowControl w:val="0"/>
              <w:spacing w:after="0" w:line="240" w:lineRule="auto"/>
              <w:jc w:val="both"/>
              <w:rPr>
                <w:rFonts w:ascii="Times New Roman" w:hAnsi="Times New Roman"/>
                <w:sz w:val="24"/>
                <w:szCs w:val="24"/>
              </w:rPr>
            </w:pPr>
          </w:p>
          <w:p w:rsidR="00303A13" w:rsidRPr="0040233C" w:rsidRDefault="00303A13" w:rsidP="00616C2C">
            <w:pPr>
              <w:widowControl w:val="0"/>
              <w:spacing w:after="0" w:line="240" w:lineRule="auto"/>
              <w:jc w:val="both"/>
              <w:rPr>
                <w:rFonts w:ascii="Times New Roman" w:hAnsi="Times New Roman"/>
                <w:sz w:val="24"/>
                <w:szCs w:val="24"/>
              </w:rPr>
            </w:pPr>
            <w:r w:rsidRPr="0040233C">
              <w:rPr>
                <w:rFonts w:ascii="Times New Roman" w:hAnsi="Times New Roman"/>
                <w:sz w:val="24"/>
                <w:szCs w:val="24"/>
              </w:rPr>
              <w:t>4.1. Муниципальная гарантия прекращает свое действие и должна быть без дополнительных запросов со стороны Гаранта возвращена ему в течение трех дней со дня наступления любого из ниже перечисленных событий:</w:t>
            </w:r>
          </w:p>
          <w:p w:rsidR="00303A13" w:rsidRPr="0040233C" w:rsidRDefault="00303A13" w:rsidP="00616C2C">
            <w:pPr>
              <w:widowControl w:val="0"/>
              <w:spacing w:after="0" w:line="240" w:lineRule="auto"/>
              <w:jc w:val="both"/>
              <w:rPr>
                <w:rFonts w:ascii="Times New Roman" w:hAnsi="Times New Roman"/>
                <w:sz w:val="24"/>
                <w:szCs w:val="24"/>
              </w:rPr>
            </w:pPr>
            <w:r w:rsidRPr="0040233C">
              <w:rPr>
                <w:rFonts w:ascii="Times New Roman" w:hAnsi="Times New Roman"/>
                <w:sz w:val="24"/>
                <w:szCs w:val="24"/>
              </w:rPr>
              <w:t>по истечении срока действия муниципальной гарантии, предусмотренного настоящим Договором и муниципальной гарантией;</w:t>
            </w:r>
          </w:p>
          <w:p w:rsidR="00303A13" w:rsidRPr="0040233C" w:rsidRDefault="00303A13" w:rsidP="00616C2C">
            <w:pPr>
              <w:widowControl w:val="0"/>
              <w:spacing w:after="0" w:line="240" w:lineRule="auto"/>
              <w:jc w:val="both"/>
              <w:rPr>
                <w:rFonts w:ascii="Times New Roman" w:hAnsi="Times New Roman"/>
                <w:sz w:val="24"/>
                <w:szCs w:val="24"/>
              </w:rPr>
            </w:pPr>
            <w:r w:rsidRPr="0040233C">
              <w:rPr>
                <w:rFonts w:ascii="Times New Roman" w:hAnsi="Times New Roman"/>
                <w:sz w:val="24"/>
                <w:szCs w:val="24"/>
              </w:rPr>
              <w:t>после исполнения Гарантом обязательств по муниципальной гарантии;</w:t>
            </w:r>
          </w:p>
          <w:p w:rsidR="00303A13" w:rsidRPr="0040233C" w:rsidRDefault="00303A13" w:rsidP="00616C2C">
            <w:pPr>
              <w:widowControl w:val="0"/>
              <w:spacing w:after="0" w:line="240" w:lineRule="auto"/>
              <w:jc w:val="both"/>
              <w:rPr>
                <w:rFonts w:ascii="Times New Roman" w:hAnsi="Times New Roman"/>
                <w:sz w:val="24"/>
                <w:szCs w:val="24"/>
              </w:rPr>
            </w:pPr>
            <w:r w:rsidRPr="0040233C">
              <w:rPr>
                <w:rFonts w:ascii="Times New Roman" w:hAnsi="Times New Roman"/>
                <w:sz w:val="24"/>
                <w:szCs w:val="24"/>
              </w:rPr>
              <w:t>после исполнения Принципалом или третьими лицами за Принципала перед Бенефициаром обязательств по Соглашению, обеспеченных муниципальной гарантией;</w:t>
            </w:r>
          </w:p>
          <w:p w:rsidR="00303A13" w:rsidRPr="0040233C" w:rsidRDefault="00303A13" w:rsidP="00616C2C">
            <w:pPr>
              <w:widowControl w:val="0"/>
              <w:spacing w:after="0" w:line="240" w:lineRule="auto"/>
              <w:jc w:val="both"/>
              <w:rPr>
                <w:rFonts w:ascii="Times New Roman" w:hAnsi="Times New Roman"/>
                <w:sz w:val="24"/>
                <w:szCs w:val="24"/>
              </w:rPr>
            </w:pPr>
            <w:r w:rsidRPr="0040233C">
              <w:rPr>
                <w:rFonts w:ascii="Times New Roman" w:hAnsi="Times New Roman"/>
                <w:sz w:val="24"/>
                <w:szCs w:val="24"/>
              </w:rPr>
              <w:t>после отзыва муниципальной гарантии Гарантом;</w:t>
            </w:r>
          </w:p>
          <w:p w:rsidR="00303A13" w:rsidRPr="0040233C" w:rsidRDefault="00303A13" w:rsidP="00616C2C">
            <w:pPr>
              <w:widowControl w:val="0"/>
              <w:spacing w:after="0" w:line="240" w:lineRule="auto"/>
              <w:jc w:val="both"/>
              <w:rPr>
                <w:rFonts w:ascii="Times New Roman" w:hAnsi="Times New Roman"/>
                <w:sz w:val="24"/>
                <w:szCs w:val="24"/>
              </w:rPr>
            </w:pPr>
            <w:r w:rsidRPr="0040233C">
              <w:rPr>
                <w:rFonts w:ascii="Times New Roman" w:hAnsi="Times New Roman"/>
                <w:sz w:val="24"/>
                <w:szCs w:val="24"/>
              </w:rPr>
              <w:t>вследствие отказа Бенефициара от своих прав по муниципальной гарантии путем возврата ее Гаранту или письменного заявления об освобождении Гаранта от его обязательств;</w:t>
            </w:r>
          </w:p>
          <w:p w:rsidR="00303A13" w:rsidRPr="0040233C" w:rsidRDefault="00303A13" w:rsidP="00616C2C">
            <w:pPr>
              <w:widowControl w:val="0"/>
              <w:spacing w:after="0" w:line="240" w:lineRule="auto"/>
              <w:jc w:val="both"/>
              <w:rPr>
                <w:rFonts w:ascii="Times New Roman" w:hAnsi="Times New Roman"/>
                <w:sz w:val="24"/>
                <w:szCs w:val="24"/>
              </w:rPr>
            </w:pPr>
            <w:r w:rsidRPr="0040233C">
              <w:rPr>
                <w:rFonts w:ascii="Times New Roman" w:hAnsi="Times New Roman"/>
                <w:sz w:val="24"/>
                <w:szCs w:val="24"/>
              </w:rPr>
              <w:t>внесение в Соглашение изменений и дополнений, не согласованных с Гарантом;</w:t>
            </w:r>
          </w:p>
          <w:p w:rsidR="00303A13" w:rsidRPr="0040233C" w:rsidRDefault="00303A13" w:rsidP="00616C2C">
            <w:pPr>
              <w:widowControl w:val="0"/>
              <w:spacing w:after="0" w:line="240" w:lineRule="auto"/>
              <w:jc w:val="both"/>
              <w:rPr>
                <w:rFonts w:ascii="Times New Roman" w:hAnsi="Times New Roman"/>
                <w:sz w:val="24"/>
                <w:szCs w:val="24"/>
              </w:rPr>
            </w:pPr>
            <w:r w:rsidRPr="0040233C">
              <w:rPr>
                <w:rFonts w:ascii="Times New Roman" w:hAnsi="Times New Roman"/>
                <w:sz w:val="24"/>
                <w:szCs w:val="24"/>
              </w:rPr>
              <w:t>в иных случаях, установленных законодательством Российской Федерации.</w:t>
            </w:r>
          </w:p>
          <w:p w:rsidR="00303A13" w:rsidRPr="0040233C" w:rsidRDefault="00303A13" w:rsidP="00616C2C">
            <w:pPr>
              <w:widowControl w:val="0"/>
              <w:spacing w:after="0" w:line="240" w:lineRule="auto"/>
              <w:jc w:val="both"/>
              <w:rPr>
                <w:rFonts w:ascii="Times New Roman" w:hAnsi="Times New Roman"/>
                <w:sz w:val="24"/>
                <w:szCs w:val="24"/>
              </w:rPr>
            </w:pPr>
            <w:r w:rsidRPr="0040233C">
              <w:rPr>
                <w:rFonts w:ascii="Times New Roman" w:hAnsi="Times New Roman"/>
                <w:sz w:val="24"/>
                <w:szCs w:val="24"/>
              </w:rPr>
              <w:t>4.2. Удержание Бенефициаром муниципальной гарантии после прекращения обязательств Гаранта по ней не сохраняет за Бенефициаром каких-либо прав по этой муниципальной гарантии.</w:t>
            </w:r>
          </w:p>
          <w:p w:rsidR="00303A13" w:rsidRPr="0040233C" w:rsidRDefault="00303A13" w:rsidP="00616C2C">
            <w:pPr>
              <w:widowControl w:val="0"/>
              <w:spacing w:after="0" w:line="240" w:lineRule="auto"/>
              <w:jc w:val="both"/>
              <w:rPr>
                <w:rFonts w:ascii="Times New Roman" w:hAnsi="Times New Roman"/>
                <w:sz w:val="24"/>
                <w:szCs w:val="24"/>
              </w:rPr>
            </w:pPr>
          </w:p>
          <w:p w:rsidR="00303A13" w:rsidRPr="0040233C" w:rsidRDefault="00303A13" w:rsidP="00616C2C">
            <w:pPr>
              <w:widowControl w:val="0"/>
              <w:spacing w:after="0" w:line="240" w:lineRule="auto"/>
              <w:jc w:val="both"/>
              <w:rPr>
                <w:rFonts w:ascii="Times New Roman" w:hAnsi="Times New Roman"/>
                <w:sz w:val="24"/>
                <w:szCs w:val="24"/>
              </w:rPr>
            </w:pPr>
            <w:r w:rsidRPr="0040233C">
              <w:rPr>
                <w:rFonts w:ascii="Times New Roman" w:hAnsi="Times New Roman"/>
                <w:sz w:val="24"/>
                <w:szCs w:val="24"/>
              </w:rPr>
              <w:t>5. Условия отзыва муниципальной гарантии</w:t>
            </w:r>
          </w:p>
          <w:p w:rsidR="00303A13" w:rsidRPr="0040233C" w:rsidRDefault="00303A13" w:rsidP="00616C2C">
            <w:pPr>
              <w:widowControl w:val="0"/>
              <w:spacing w:after="0" w:line="240" w:lineRule="auto"/>
              <w:jc w:val="both"/>
              <w:rPr>
                <w:rFonts w:ascii="Times New Roman" w:hAnsi="Times New Roman"/>
                <w:sz w:val="24"/>
                <w:szCs w:val="24"/>
              </w:rPr>
            </w:pPr>
            <w:r w:rsidRPr="0040233C">
              <w:rPr>
                <w:rFonts w:ascii="Times New Roman" w:hAnsi="Times New Roman"/>
                <w:sz w:val="24"/>
                <w:szCs w:val="24"/>
              </w:rPr>
              <w:t>5.1. Муниципальная гарантия может быть отозвана Гарантом в следующих случаях:</w:t>
            </w:r>
          </w:p>
          <w:p w:rsidR="00303A13" w:rsidRPr="0040233C" w:rsidRDefault="00303A13" w:rsidP="00616C2C">
            <w:pPr>
              <w:widowControl w:val="0"/>
              <w:spacing w:after="0" w:line="240" w:lineRule="auto"/>
              <w:jc w:val="both"/>
              <w:rPr>
                <w:rFonts w:ascii="Times New Roman" w:hAnsi="Times New Roman"/>
                <w:sz w:val="24"/>
                <w:szCs w:val="24"/>
              </w:rPr>
            </w:pPr>
            <w:r w:rsidRPr="0040233C">
              <w:rPr>
                <w:rFonts w:ascii="Times New Roman" w:hAnsi="Times New Roman"/>
                <w:sz w:val="24"/>
                <w:szCs w:val="24"/>
              </w:rPr>
              <w:t>если муниципальная гарантия не будет передана Принципалом Бенефициару в соответствии с условиями настоящего Договора;</w:t>
            </w:r>
          </w:p>
          <w:p w:rsidR="00303A13" w:rsidRPr="0040233C" w:rsidRDefault="00303A13" w:rsidP="00616C2C">
            <w:pPr>
              <w:widowControl w:val="0"/>
              <w:spacing w:after="0" w:line="240" w:lineRule="auto"/>
              <w:jc w:val="both"/>
              <w:rPr>
                <w:rFonts w:ascii="Times New Roman" w:hAnsi="Times New Roman"/>
                <w:sz w:val="24"/>
                <w:szCs w:val="24"/>
              </w:rPr>
            </w:pPr>
            <w:r w:rsidRPr="0040233C">
              <w:rPr>
                <w:rFonts w:ascii="Times New Roman" w:hAnsi="Times New Roman"/>
                <w:sz w:val="24"/>
                <w:szCs w:val="24"/>
              </w:rPr>
              <w:t>утрата Принципалом предоставленного в соответствии с условиями настоящего Договора обеспечения исполнения обязательств по удовлетворению регрессного требования Гаранта либо снижение цены указанного обеспечения.</w:t>
            </w:r>
          </w:p>
          <w:p w:rsidR="00303A13" w:rsidRPr="0040233C" w:rsidRDefault="00303A13" w:rsidP="00616C2C">
            <w:pPr>
              <w:widowControl w:val="0"/>
              <w:spacing w:after="0" w:line="240" w:lineRule="auto"/>
              <w:jc w:val="both"/>
              <w:rPr>
                <w:rFonts w:ascii="Times New Roman" w:hAnsi="Times New Roman"/>
                <w:sz w:val="24"/>
                <w:szCs w:val="24"/>
              </w:rPr>
            </w:pPr>
            <w:r w:rsidRPr="0040233C">
              <w:rPr>
                <w:rFonts w:ascii="Times New Roman" w:hAnsi="Times New Roman"/>
                <w:sz w:val="24"/>
                <w:szCs w:val="24"/>
              </w:rPr>
              <w:t xml:space="preserve">5.2. Уведомление об отзыве муниципальной гарантии направляется </w:t>
            </w:r>
          </w:p>
          <w:p w:rsidR="00303A13" w:rsidRPr="0040233C" w:rsidRDefault="00303A13" w:rsidP="00616C2C">
            <w:pPr>
              <w:widowControl w:val="0"/>
              <w:spacing w:after="0" w:line="240" w:lineRule="auto"/>
              <w:jc w:val="both"/>
              <w:rPr>
                <w:rFonts w:ascii="Times New Roman" w:hAnsi="Times New Roman"/>
                <w:sz w:val="24"/>
                <w:szCs w:val="24"/>
              </w:rPr>
            </w:pPr>
            <w:r w:rsidRPr="0040233C">
              <w:rPr>
                <w:rFonts w:ascii="Times New Roman" w:hAnsi="Times New Roman"/>
                <w:sz w:val="24"/>
                <w:szCs w:val="24"/>
              </w:rPr>
              <w:t>Принципалу и Бенефициару по адресам, указанным в настоящем Договоре.</w:t>
            </w:r>
          </w:p>
          <w:p w:rsidR="00303A13" w:rsidRPr="0040233C" w:rsidRDefault="00303A13" w:rsidP="00616C2C">
            <w:pPr>
              <w:widowControl w:val="0"/>
              <w:spacing w:after="0" w:line="240" w:lineRule="auto"/>
              <w:jc w:val="both"/>
              <w:rPr>
                <w:rFonts w:ascii="Times New Roman" w:hAnsi="Times New Roman"/>
                <w:sz w:val="24"/>
                <w:szCs w:val="24"/>
              </w:rPr>
            </w:pPr>
          </w:p>
          <w:p w:rsidR="00303A13" w:rsidRPr="0040233C" w:rsidRDefault="00303A13" w:rsidP="00616C2C">
            <w:pPr>
              <w:widowControl w:val="0"/>
              <w:spacing w:after="0" w:line="240" w:lineRule="auto"/>
              <w:jc w:val="both"/>
              <w:rPr>
                <w:rFonts w:ascii="Times New Roman" w:hAnsi="Times New Roman"/>
                <w:sz w:val="24"/>
                <w:szCs w:val="24"/>
              </w:rPr>
            </w:pPr>
            <w:r w:rsidRPr="0040233C">
              <w:rPr>
                <w:rFonts w:ascii="Times New Roman" w:hAnsi="Times New Roman"/>
                <w:sz w:val="24"/>
                <w:szCs w:val="24"/>
              </w:rPr>
              <w:t>6. Порядок исполнения обязательств по муниципальной гарантии</w:t>
            </w:r>
          </w:p>
          <w:p w:rsidR="00303A13" w:rsidRPr="0040233C" w:rsidRDefault="00303A13" w:rsidP="00616C2C">
            <w:pPr>
              <w:widowControl w:val="0"/>
              <w:spacing w:after="0" w:line="240" w:lineRule="auto"/>
              <w:jc w:val="both"/>
              <w:rPr>
                <w:rFonts w:ascii="Times New Roman" w:hAnsi="Times New Roman"/>
                <w:sz w:val="24"/>
                <w:szCs w:val="24"/>
              </w:rPr>
            </w:pPr>
            <w:r w:rsidRPr="0040233C">
              <w:rPr>
                <w:rFonts w:ascii="Times New Roman" w:hAnsi="Times New Roman"/>
                <w:sz w:val="24"/>
                <w:szCs w:val="24"/>
              </w:rPr>
              <w:t>6.1. При наступлении срока исполнения Принципалом обязательств по Соглашению Бенефициар до предъявления требований к Гаранту обязан предъявить письменное требование (далее - требование) к Принципалу об исполнении обязательства.</w:t>
            </w:r>
          </w:p>
          <w:p w:rsidR="00303A13" w:rsidRPr="0040233C" w:rsidRDefault="00303A13" w:rsidP="00616C2C">
            <w:pPr>
              <w:widowControl w:val="0"/>
              <w:spacing w:after="0" w:line="240" w:lineRule="auto"/>
              <w:jc w:val="both"/>
              <w:rPr>
                <w:rFonts w:ascii="Times New Roman" w:hAnsi="Times New Roman"/>
                <w:sz w:val="24"/>
                <w:szCs w:val="24"/>
              </w:rPr>
            </w:pPr>
            <w:r w:rsidRPr="0040233C">
              <w:rPr>
                <w:rFonts w:ascii="Times New Roman" w:hAnsi="Times New Roman"/>
                <w:sz w:val="24"/>
                <w:szCs w:val="24"/>
              </w:rPr>
              <w:t>6.2. Если Принципал в течение 5 дней не выполнил надлежащим образом свои обязательства по предъявленному требованию Бенефициара или дал отрицательный ответ на предъявленное требование, Бенефициар имеет право обратиться к Гаранту с требованием об уплате денежной суммы по муниципальной гарантии с приложением документов, предусмотренных настоящим Договором.</w:t>
            </w:r>
          </w:p>
          <w:p w:rsidR="00303A13" w:rsidRPr="0040233C" w:rsidRDefault="00303A13" w:rsidP="00616C2C">
            <w:pPr>
              <w:widowControl w:val="0"/>
              <w:spacing w:after="0" w:line="240" w:lineRule="auto"/>
              <w:jc w:val="both"/>
              <w:rPr>
                <w:rFonts w:ascii="Times New Roman" w:hAnsi="Times New Roman"/>
                <w:sz w:val="24"/>
                <w:szCs w:val="24"/>
              </w:rPr>
            </w:pPr>
            <w:r w:rsidRPr="0040233C">
              <w:rPr>
                <w:rFonts w:ascii="Times New Roman" w:hAnsi="Times New Roman"/>
                <w:sz w:val="24"/>
                <w:szCs w:val="24"/>
              </w:rPr>
              <w:t>6.3. В требовании должны быть указаны:</w:t>
            </w:r>
          </w:p>
          <w:p w:rsidR="00303A13" w:rsidRPr="0040233C" w:rsidRDefault="00303A13" w:rsidP="00616C2C">
            <w:pPr>
              <w:widowControl w:val="0"/>
              <w:spacing w:after="0" w:line="240" w:lineRule="auto"/>
              <w:jc w:val="both"/>
              <w:rPr>
                <w:rFonts w:ascii="Times New Roman" w:hAnsi="Times New Roman"/>
                <w:sz w:val="24"/>
                <w:szCs w:val="24"/>
              </w:rPr>
            </w:pPr>
            <w:r w:rsidRPr="0040233C">
              <w:rPr>
                <w:rFonts w:ascii="Times New Roman" w:hAnsi="Times New Roman"/>
                <w:sz w:val="24"/>
                <w:szCs w:val="24"/>
              </w:rPr>
              <w:t>размер просроченного неисполненного Принципалом гарантированного обязательства;</w:t>
            </w:r>
          </w:p>
          <w:p w:rsidR="00303A13" w:rsidRPr="0040233C" w:rsidRDefault="00303A13" w:rsidP="00616C2C">
            <w:pPr>
              <w:widowControl w:val="0"/>
              <w:spacing w:after="0" w:line="240" w:lineRule="auto"/>
              <w:jc w:val="both"/>
              <w:rPr>
                <w:rFonts w:ascii="Times New Roman" w:hAnsi="Times New Roman"/>
                <w:sz w:val="24"/>
                <w:szCs w:val="24"/>
              </w:rPr>
            </w:pPr>
            <w:r w:rsidRPr="0040233C">
              <w:rPr>
                <w:rFonts w:ascii="Times New Roman" w:hAnsi="Times New Roman"/>
                <w:sz w:val="24"/>
                <w:szCs w:val="24"/>
              </w:rPr>
              <w:t>основание для требования Бенефициара и платежа Гаранта в виде ссылок на муниципальную гарантию, настоящий Договор и Соглашение;</w:t>
            </w:r>
          </w:p>
          <w:p w:rsidR="00303A13" w:rsidRPr="0040233C" w:rsidRDefault="00303A13" w:rsidP="00616C2C">
            <w:pPr>
              <w:widowControl w:val="0"/>
              <w:spacing w:after="0" w:line="240" w:lineRule="auto"/>
              <w:jc w:val="both"/>
              <w:rPr>
                <w:rFonts w:ascii="Times New Roman" w:hAnsi="Times New Roman"/>
                <w:sz w:val="24"/>
                <w:szCs w:val="24"/>
              </w:rPr>
            </w:pPr>
            <w:r w:rsidRPr="0040233C">
              <w:rPr>
                <w:rFonts w:ascii="Times New Roman" w:hAnsi="Times New Roman"/>
                <w:sz w:val="24"/>
                <w:szCs w:val="24"/>
              </w:rPr>
              <w:t>ссылка на предъявленное Бенефициаром Принципалу обращение с требованием погашения долга;</w:t>
            </w:r>
          </w:p>
          <w:p w:rsidR="00303A13" w:rsidRPr="0040233C" w:rsidRDefault="00303A13" w:rsidP="00616C2C">
            <w:pPr>
              <w:widowControl w:val="0"/>
              <w:spacing w:after="0" w:line="240" w:lineRule="auto"/>
              <w:jc w:val="both"/>
              <w:rPr>
                <w:rFonts w:ascii="Times New Roman" w:hAnsi="Times New Roman"/>
                <w:sz w:val="24"/>
                <w:szCs w:val="24"/>
              </w:rPr>
            </w:pPr>
            <w:r w:rsidRPr="0040233C">
              <w:rPr>
                <w:rFonts w:ascii="Times New Roman" w:hAnsi="Times New Roman"/>
                <w:sz w:val="24"/>
                <w:szCs w:val="24"/>
              </w:rPr>
              <w:t>платежные реквизиты Бенефициара.</w:t>
            </w:r>
          </w:p>
          <w:p w:rsidR="00303A13" w:rsidRPr="0040233C" w:rsidRDefault="00303A13" w:rsidP="00616C2C">
            <w:pPr>
              <w:widowControl w:val="0"/>
              <w:spacing w:after="0" w:line="240" w:lineRule="auto"/>
              <w:jc w:val="both"/>
              <w:rPr>
                <w:rFonts w:ascii="Times New Roman" w:hAnsi="Times New Roman"/>
                <w:sz w:val="24"/>
                <w:szCs w:val="24"/>
              </w:rPr>
            </w:pPr>
            <w:r w:rsidRPr="0040233C">
              <w:rPr>
                <w:rFonts w:ascii="Times New Roman" w:hAnsi="Times New Roman"/>
                <w:sz w:val="24"/>
                <w:szCs w:val="24"/>
              </w:rPr>
              <w:t>6.4. Документы, прилагаемые к требованию:</w:t>
            </w:r>
          </w:p>
          <w:p w:rsidR="00303A13" w:rsidRPr="0040233C" w:rsidRDefault="00303A13" w:rsidP="00616C2C">
            <w:pPr>
              <w:widowControl w:val="0"/>
              <w:spacing w:after="0" w:line="240" w:lineRule="auto"/>
              <w:jc w:val="both"/>
              <w:rPr>
                <w:rFonts w:ascii="Times New Roman" w:hAnsi="Times New Roman"/>
                <w:sz w:val="24"/>
                <w:szCs w:val="24"/>
              </w:rPr>
            </w:pPr>
            <w:r w:rsidRPr="0040233C">
              <w:rPr>
                <w:rFonts w:ascii="Times New Roman" w:hAnsi="Times New Roman"/>
                <w:sz w:val="24"/>
                <w:szCs w:val="24"/>
              </w:rPr>
              <w:t>выписки по ссудным счетам Принципала на день, следующий за расчетным (в случае если муниципальная гарантия предоставлена Принципалу для получения кредита в кредитной организации);</w:t>
            </w:r>
          </w:p>
          <w:p w:rsidR="00303A13" w:rsidRPr="0040233C" w:rsidRDefault="00303A13" w:rsidP="00616C2C">
            <w:pPr>
              <w:widowControl w:val="0"/>
              <w:spacing w:after="0" w:line="240" w:lineRule="auto"/>
              <w:jc w:val="both"/>
              <w:rPr>
                <w:rFonts w:ascii="Times New Roman" w:hAnsi="Times New Roman"/>
                <w:sz w:val="24"/>
                <w:szCs w:val="24"/>
              </w:rPr>
            </w:pPr>
            <w:r w:rsidRPr="0040233C">
              <w:rPr>
                <w:rFonts w:ascii="Times New Roman" w:hAnsi="Times New Roman"/>
                <w:sz w:val="24"/>
                <w:szCs w:val="24"/>
              </w:rPr>
              <w:t>расчеты, подтверждающие размер просроченного, неисполненного Принципалом основного обязательства;</w:t>
            </w:r>
          </w:p>
          <w:p w:rsidR="00303A13" w:rsidRPr="0040233C" w:rsidRDefault="00303A13" w:rsidP="00616C2C">
            <w:pPr>
              <w:widowControl w:val="0"/>
              <w:spacing w:after="0" w:line="240" w:lineRule="auto"/>
              <w:jc w:val="both"/>
              <w:rPr>
                <w:rFonts w:ascii="Times New Roman" w:hAnsi="Times New Roman"/>
                <w:sz w:val="24"/>
                <w:szCs w:val="24"/>
              </w:rPr>
            </w:pPr>
            <w:r w:rsidRPr="0040233C">
              <w:rPr>
                <w:rFonts w:ascii="Times New Roman" w:hAnsi="Times New Roman"/>
                <w:sz w:val="24"/>
                <w:szCs w:val="24"/>
              </w:rPr>
              <w:t>копия направленного Принципалу требования об исполнении обязательств, заверенная печатью Бенефициара;</w:t>
            </w:r>
          </w:p>
          <w:p w:rsidR="00303A13" w:rsidRPr="0040233C" w:rsidRDefault="00303A13" w:rsidP="00616C2C">
            <w:pPr>
              <w:widowControl w:val="0"/>
              <w:spacing w:after="0" w:line="240" w:lineRule="auto"/>
              <w:jc w:val="both"/>
              <w:rPr>
                <w:rFonts w:ascii="Times New Roman" w:hAnsi="Times New Roman"/>
                <w:sz w:val="24"/>
                <w:szCs w:val="24"/>
              </w:rPr>
            </w:pPr>
            <w:r w:rsidRPr="0040233C">
              <w:rPr>
                <w:rFonts w:ascii="Times New Roman" w:hAnsi="Times New Roman"/>
                <w:sz w:val="24"/>
                <w:szCs w:val="24"/>
              </w:rPr>
              <w:t>документ, подтверждающий направление Принципалу требования об исполнении обязательств заказным письмом с уведомлением или вручение Принципалу непосредственно;</w:t>
            </w:r>
          </w:p>
          <w:p w:rsidR="00303A13" w:rsidRPr="0040233C" w:rsidRDefault="00303A13" w:rsidP="00616C2C">
            <w:pPr>
              <w:widowControl w:val="0"/>
              <w:spacing w:after="0" w:line="240" w:lineRule="auto"/>
              <w:jc w:val="both"/>
              <w:rPr>
                <w:rFonts w:ascii="Times New Roman" w:hAnsi="Times New Roman"/>
                <w:sz w:val="24"/>
                <w:szCs w:val="24"/>
              </w:rPr>
            </w:pPr>
            <w:r w:rsidRPr="0040233C">
              <w:rPr>
                <w:rFonts w:ascii="Times New Roman" w:hAnsi="Times New Roman"/>
                <w:sz w:val="24"/>
                <w:szCs w:val="24"/>
              </w:rPr>
              <w:t>ответ Принципала на требование Бенефициара об исполнении обязательств (при его наличии).</w:t>
            </w:r>
          </w:p>
          <w:p w:rsidR="00303A13" w:rsidRPr="0040233C" w:rsidRDefault="00303A13" w:rsidP="00616C2C">
            <w:pPr>
              <w:widowControl w:val="0"/>
              <w:spacing w:after="0" w:line="240" w:lineRule="auto"/>
              <w:jc w:val="both"/>
              <w:rPr>
                <w:rFonts w:ascii="Times New Roman" w:hAnsi="Times New Roman"/>
                <w:sz w:val="24"/>
                <w:szCs w:val="24"/>
              </w:rPr>
            </w:pPr>
            <w:r w:rsidRPr="0040233C">
              <w:rPr>
                <w:rFonts w:ascii="Times New Roman" w:hAnsi="Times New Roman"/>
                <w:sz w:val="24"/>
                <w:szCs w:val="24"/>
              </w:rPr>
              <w:t>6.5. Датой предъявления требования к Гаранту считается дата его поступления к Гаранту.</w:t>
            </w:r>
          </w:p>
          <w:p w:rsidR="00303A13" w:rsidRPr="0040233C" w:rsidRDefault="00303A13" w:rsidP="00616C2C">
            <w:pPr>
              <w:widowControl w:val="0"/>
              <w:spacing w:after="0" w:line="240" w:lineRule="auto"/>
              <w:jc w:val="both"/>
              <w:rPr>
                <w:rFonts w:ascii="Times New Roman" w:hAnsi="Times New Roman"/>
                <w:sz w:val="24"/>
                <w:szCs w:val="24"/>
              </w:rPr>
            </w:pPr>
            <w:r w:rsidRPr="0040233C">
              <w:rPr>
                <w:rFonts w:ascii="Times New Roman" w:hAnsi="Times New Roman"/>
                <w:sz w:val="24"/>
                <w:szCs w:val="24"/>
              </w:rPr>
              <w:t>6.6. Гарант в течение 5 дней со дня получения требования Бенефициара уведомляет Принципала о предъявлении Гаранту данного требования и передает ему копию данного требования со всеми прилагаемыми к нему документами.</w:t>
            </w:r>
          </w:p>
          <w:p w:rsidR="00303A13" w:rsidRPr="0040233C" w:rsidRDefault="00303A13" w:rsidP="00616C2C">
            <w:pPr>
              <w:widowControl w:val="0"/>
              <w:spacing w:after="0" w:line="240" w:lineRule="auto"/>
              <w:jc w:val="both"/>
              <w:rPr>
                <w:rFonts w:ascii="Times New Roman" w:hAnsi="Times New Roman"/>
                <w:sz w:val="24"/>
                <w:szCs w:val="24"/>
              </w:rPr>
            </w:pPr>
            <w:r w:rsidRPr="0040233C">
              <w:rPr>
                <w:rFonts w:ascii="Times New Roman" w:hAnsi="Times New Roman"/>
                <w:sz w:val="24"/>
                <w:szCs w:val="24"/>
              </w:rPr>
              <w:t>6.7. Гарант рассматривает требование Бенефициара с приложенными к нему документами в течение 7 дней со дня его предъявления на предмет их соответствия условиям муниципальной гарантии, а также проверяет правильность расчета размера просроченного неисполненного Принципалом основного обязательства с учетом платежей Принципала, направленных на погашение гарантированных обязательств.</w:t>
            </w:r>
          </w:p>
          <w:p w:rsidR="00303A13" w:rsidRPr="0040233C" w:rsidRDefault="00303A13" w:rsidP="00616C2C">
            <w:pPr>
              <w:widowControl w:val="0"/>
              <w:spacing w:after="0" w:line="240" w:lineRule="auto"/>
              <w:jc w:val="both"/>
              <w:rPr>
                <w:rFonts w:ascii="Times New Roman" w:hAnsi="Times New Roman"/>
                <w:sz w:val="24"/>
                <w:szCs w:val="24"/>
              </w:rPr>
            </w:pPr>
            <w:r w:rsidRPr="0040233C">
              <w:rPr>
                <w:rFonts w:ascii="Times New Roman" w:hAnsi="Times New Roman"/>
                <w:sz w:val="24"/>
                <w:szCs w:val="24"/>
              </w:rPr>
              <w:t>6.8. В случае если представленные Бенефициаром требование и документы оформлены с нарушением установленных настоящим Договором требований и (или) содержат неточности, в том числе ошибки в расчете размера просроченного неисполненного Принципалом основного обязательства, Гарант направляет Бенефициару соответствующее уведомление для устранения выявленных нарушений.</w:t>
            </w:r>
          </w:p>
          <w:p w:rsidR="00303A13" w:rsidRPr="0040233C" w:rsidRDefault="00303A13" w:rsidP="00616C2C">
            <w:pPr>
              <w:widowControl w:val="0"/>
              <w:spacing w:after="0" w:line="240" w:lineRule="auto"/>
              <w:jc w:val="both"/>
              <w:rPr>
                <w:rFonts w:ascii="Times New Roman" w:hAnsi="Times New Roman"/>
                <w:sz w:val="24"/>
                <w:szCs w:val="24"/>
              </w:rPr>
            </w:pPr>
            <w:r w:rsidRPr="0040233C">
              <w:rPr>
                <w:rFonts w:ascii="Times New Roman" w:hAnsi="Times New Roman"/>
                <w:sz w:val="24"/>
                <w:szCs w:val="24"/>
              </w:rPr>
              <w:t>6.9. В случае признания требования Бенефициара обоснованным Гарант в течение 7 дней со дня истечения срока, предусмотренного условиями настоящего Договора, обязан исполнить обязательства по муниципальной гарантии, перечислив денежные средства в размере, признанном для исполнения, на счет Бенефициара, указанный в требовании.</w:t>
            </w:r>
          </w:p>
          <w:p w:rsidR="00303A13" w:rsidRPr="0040233C" w:rsidRDefault="00303A13" w:rsidP="00616C2C">
            <w:pPr>
              <w:widowControl w:val="0"/>
              <w:spacing w:after="0" w:line="240" w:lineRule="auto"/>
              <w:jc w:val="both"/>
              <w:rPr>
                <w:rFonts w:ascii="Times New Roman" w:hAnsi="Times New Roman"/>
                <w:b/>
                <w:sz w:val="24"/>
                <w:szCs w:val="24"/>
              </w:rPr>
            </w:pPr>
            <w:r w:rsidRPr="0040233C">
              <w:rPr>
                <w:rFonts w:ascii="Times New Roman" w:hAnsi="Times New Roman"/>
                <w:sz w:val="24"/>
                <w:szCs w:val="24"/>
              </w:rPr>
              <w:t>6.10. После исполнения обязательств по муниципальной гарантии Гарант направляет Принципалу в соответствии с условиями настоящего Договора, устанавливающего право регрессного требования Гаранта к Принципалу, требование о возмещении Принципалом Гаранту сумм, уплаченных Гарантом Бенефициару по муниципальной гарантии</w:t>
            </w:r>
            <w:r w:rsidRPr="0040233C">
              <w:rPr>
                <w:rFonts w:ascii="Times New Roman" w:hAnsi="Times New Roman"/>
                <w:b/>
                <w:sz w:val="24"/>
                <w:szCs w:val="24"/>
              </w:rPr>
              <w:t xml:space="preserve"> * </w:t>
            </w:r>
          </w:p>
          <w:p w:rsidR="00303A13" w:rsidRPr="0040233C" w:rsidRDefault="00303A13" w:rsidP="00616C2C">
            <w:pPr>
              <w:widowControl w:val="0"/>
              <w:spacing w:after="0" w:line="240" w:lineRule="auto"/>
              <w:jc w:val="both"/>
              <w:rPr>
                <w:rFonts w:ascii="Times New Roman" w:hAnsi="Times New Roman"/>
                <w:sz w:val="24"/>
                <w:szCs w:val="24"/>
              </w:rPr>
            </w:pPr>
            <w:r w:rsidRPr="0040233C">
              <w:rPr>
                <w:rFonts w:ascii="Times New Roman" w:hAnsi="Times New Roman"/>
                <w:sz w:val="24"/>
                <w:szCs w:val="24"/>
              </w:rPr>
              <w:t>6.11. Принципал обязан исполнить требование Гаранта о возмещении Гаранту сумм, уплаченных Гарантом Бенефициару по муниципальной гарантии в течение 10 дней после исполнения муниципальной гарантии.</w:t>
            </w:r>
          </w:p>
          <w:p w:rsidR="00303A13" w:rsidRPr="0040233C" w:rsidRDefault="00303A13" w:rsidP="00616C2C">
            <w:pPr>
              <w:widowControl w:val="0"/>
              <w:spacing w:after="0" w:line="240" w:lineRule="auto"/>
              <w:jc w:val="both"/>
              <w:rPr>
                <w:rFonts w:ascii="Times New Roman" w:hAnsi="Times New Roman"/>
                <w:sz w:val="24"/>
                <w:szCs w:val="24"/>
              </w:rPr>
            </w:pPr>
            <w:r w:rsidRPr="0040233C">
              <w:rPr>
                <w:rFonts w:ascii="Times New Roman" w:hAnsi="Times New Roman"/>
                <w:sz w:val="24"/>
                <w:szCs w:val="24"/>
              </w:rPr>
              <w:t>6.12. В случае неисполнения Принципалом регрессного требования Гаранта в срок, предусмотренный настоящим Договором, задолженность Принципала по регрессному требованию Гаранта с учетом пени, начисляемой в соответствии с условиями настоящего Договора, взыскивается в бесспорном порядке с любого счета Принципала, открытого для обслуживания в кредитной организации, в соответствии с соглашениями, подписанными Принципалом с кредитными организациями, в соответствии с условиями настоящего Договора.</w:t>
            </w:r>
          </w:p>
          <w:p w:rsidR="00303A13" w:rsidRPr="0040233C" w:rsidRDefault="00303A13" w:rsidP="00616C2C">
            <w:pPr>
              <w:widowControl w:val="0"/>
              <w:spacing w:after="0" w:line="240" w:lineRule="auto"/>
              <w:jc w:val="both"/>
              <w:rPr>
                <w:rFonts w:ascii="Times New Roman" w:hAnsi="Times New Roman"/>
                <w:sz w:val="24"/>
                <w:szCs w:val="24"/>
              </w:rPr>
            </w:pPr>
            <w:r w:rsidRPr="0040233C">
              <w:rPr>
                <w:rFonts w:ascii="Times New Roman" w:hAnsi="Times New Roman"/>
                <w:sz w:val="24"/>
                <w:szCs w:val="24"/>
              </w:rPr>
              <w:t>6.13. Гарант вправе отказать Бенефициару в удовлетворении его требований в следующих случаях:</w:t>
            </w:r>
          </w:p>
          <w:p w:rsidR="00303A13" w:rsidRPr="0040233C" w:rsidRDefault="00303A13" w:rsidP="00616C2C">
            <w:pPr>
              <w:widowControl w:val="0"/>
              <w:spacing w:after="0" w:line="240" w:lineRule="auto"/>
              <w:jc w:val="both"/>
              <w:rPr>
                <w:rFonts w:ascii="Times New Roman" w:hAnsi="Times New Roman"/>
                <w:sz w:val="24"/>
                <w:szCs w:val="24"/>
              </w:rPr>
            </w:pPr>
            <w:r w:rsidRPr="0040233C">
              <w:rPr>
                <w:rFonts w:ascii="Times New Roman" w:hAnsi="Times New Roman"/>
                <w:sz w:val="24"/>
                <w:szCs w:val="24"/>
              </w:rPr>
              <w:t>требование предъявлено Гаранту по окончании срока действия муниципальной гарантии, предусмотренного настоящим Договором;</w:t>
            </w:r>
          </w:p>
          <w:p w:rsidR="00303A13" w:rsidRPr="0040233C" w:rsidRDefault="00303A13" w:rsidP="00616C2C">
            <w:pPr>
              <w:widowControl w:val="0"/>
              <w:spacing w:after="0" w:line="240" w:lineRule="auto"/>
              <w:jc w:val="both"/>
              <w:rPr>
                <w:rFonts w:ascii="Times New Roman" w:hAnsi="Times New Roman"/>
                <w:sz w:val="24"/>
                <w:szCs w:val="24"/>
              </w:rPr>
            </w:pPr>
            <w:r w:rsidRPr="0040233C">
              <w:rPr>
                <w:rFonts w:ascii="Times New Roman" w:hAnsi="Times New Roman"/>
                <w:sz w:val="24"/>
                <w:szCs w:val="24"/>
              </w:rPr>
              <w:t>требование или приложенные к нему документы не соответствуют условиям муниципальной гарантии.</w:t>
            </w:r>
          </w:p>
          <w:p w:rsidR="00303A13" w:rsidRPr="0040233C" w:rsidRDefault="00303A13" w:rsidP="00616C2C">
            <w:pPr>
              <w:widowControl w:val="0"/>
              <w:spacing w:after="0" w:line="240" w:lineRule="auto"/>
              <w:jc w:val="both"/>
              <w:rPr>
                <w:rFonts w:ascii="Times New Roman" w:hAnsi="Times New Roman"/>
                <w:sz w:val="24"/>
                <w:szCs w:val="24"/>
              </w:rPr>
            </w:pPr>
            <w:r w:rsidRPr="0040233C">
              <w:rPr>
                <w:rFonts w:ascii="Times New Roman" w:hAnsi="Times New Roman"/>
                <w:sz w:val="24"/>
                <w:szCs w:val="24"/>
              </w:rPr>
              <w:t>Бенефициар отказался принять надлежащее исполнение обязательств Принципала, предложенное Принципалом или третьими лицами.</w:t>
            </w:r>
          </w:p>
          <w:p w:rsidR="00303A13" w:rsidRPr="0040233C" w:rsidRDefault="00303A13" w:rsidP="00616C2C">
            <w:pPr>
              <w:widowControl w:val="0"/>
              <w:spacing w:after="0" w:line="240" w:lineRule="auto"/>
              <w:jc w:val="both"/>
              <w:rPr>
                <w:rFonts w:ascii="Times New Roman" w:hAnsi="Times New Roman"/>
                <w:sz w:val="24"/>
                <w:szCs w:val="24"/>
              </w:rPr>
            </w:pPr>
            <w:r w:rsidRPr="0040233C">
              <w:rPr>
                <w:rFonts w:ascii="Times New Roman" w:hAnsi="Times New Roman"/>
                <w:sz w:val="24"/>
                <w:szCs w:val="24"/>
              </w:rPr>
              <w:t>6.14. В случае отказа Бенефициару в удовлетворении его требований Гарант в течение 5 дней со дня истечения срока, предусмотренного пунктом 6.7 настоящего Договора, направляет Бенефициару мотивированное уведомление об отказе в удовлетворении этого требования.</w:t>
            </w:r>
          </w:p>
          <w:p w:rsidR="00303A13" w:rsidRPr="0040233C" w:rsidRDefault="00303A13" w:rsidP="00616C2C">
            <w:pPr>
              <w:widowControl w:val="0"/>
              <w:spacing w:after="0" w:line="240" w:lineRule="auto"/>
              <w:jc w:val="both"/>
              <w:rPr>
                <w:rFonts w:ascii="Times New Roman" w:hAnsi="Times New Roman"/>
                <w:sz w:val="24"/>
                <w:szCs w:val="24"/>
              </w:rPr>
            </w:pPr>
          </w:p>
          <w:p w:rsidR="00303A13" w:rsidRPr="0040233C" w:rsidRDefault="00303A13" w:rsidP="00616C2C">
            <w:pPr>
              <w:widowControl w:val="0"/>
              <w:spacing w:after="0" w:line="240" w:lineRule="auto"/>
              <w:jc w:val="both"/>
              <w:rPr>
                <w:rFonts w:ascii="Times New Roman" w:hAnsi="Times New Roman"/>
                <w:sz w:val="24"/>
                <w:szCs w:val="24"/>
              </w:rPr>
            </w:pPr>
            <w:r w:rsidRPr="0040233C">
              <w:rPr>
                <w:rFonts w:ascii="Times New Roman" w:hAnsi="Times New Roman"/>
                <w:sz w:val="24"/>
                <w:szCs w:val="24"/>
              </w:rPr>
              <w:t>7. Ответственность Сторон</w:t>
            </w:r>
          </w:p>
          <w:p w:rsidR="00303A13" w:rsidRPr="0040233C" w:rsidRDefault="00303A13" w:rsidP="00616C2C">
            <w:pPr>
              <w:widowControl w:val="0"/>
              <w:spacing w:after="0" w:line="240" w:lineRule="auto"/>
              <w:jc w:val="both"/>
              <w:rPr>
                <w:rFonts w:ascii="Times New Roman" w:hAnsi="Times New Roman"/>
                <w:sz w:val="24"/>
                <w:szCs w:val="24"/>
              </w:rPr>
            </w:pPr>
            <w:r w:rsidRPr="0040233C">
              <w:rPr>
                <w:rFonts w:ascii="Times New Roman" w:hAnsi="Times New Roman"/>
                <w:sz w:val="24"/>
                <w:szCs w:val="24"/>
              </w:rPr>
              <w:t>7.1. Стороны несут ответственность за неисполнение или ненадлежащее исполнение обязательств в соответствии с законодательством Российской Федерации.</w:t>
            </w:r>
          </w:p>
          <w:p w:rsidR="00303A13" w:rsidRPr="0040233C" w:rsidRDefault="00303A13" w:rsidP="00616C2C">
            <w:pPr>
              <w:widowControl w:val="0"/>
              <w:spacing w:after="0" w:line="240" w:lineRule="auto"/>
              <w:jc w:val="both"/>
              <w:rPr>
                <w:rFonts w:ascii="Times New Roman" w:hAnsi="Times New Roman"/>
                <w:sz w:val="24"/>
                <w:szCs w:val="24"/>
              </w:rPr>
            </w:pPr>
            <w:r w:rsidRPr="0040233C">
              <w:rPr>
                <w:rFonts w:ascii="Times New Roman" w:hAnsi="Times New Roman"/>
                <w:sz w:val="24"/>
                <w:szCs w:val="24"/>
              </w:rPr>
              <w:t>7.2. За нарушение сроков исполнения регрессных требований Гаранта Принципал уплачивает Гаранту пеню в размере одной трехсотой ставки рефинансирования Центрального банка Российской Федерации, действующей на первый день неисполнения требования, от суммы просроченной задолженности за каждый календарный день просрочки, начиная со дня, следующего после дня истечения срока, установленного условиями настоящего Договора.</w:t>
            </w:r>
          </w:p>
          <w:p w:rsidR="00303A13" w:rsidRPr="0040233C" w:rsidRDefault="00303A13" w:rsidP="00616C2C">
            <w:pPr>
              <w:widowControl w:val="0"/>
              <w:spacing w:after="0" w:line="240" w:lineRule="auto"/>
              <w:jc w:val="both"/>
              <w:rPr>
                <w:rFonts w:ascii="Times New Roman" w:hAnsi="Times New Roman"/>
                <w:sz w:val="24"/>
                <w:szCs w:val="24"/>
              </w:rPr>
            </w:pPr>
            <w:r w:rsidRPr="0040233C">
              <w:rPr>
                <w:rFonts w:ascii="Times New Roman" w:hAnsi="Times New Roman"/>
                <w:sz w:val="24"/>
                <w:szCs w:val="24"/>
              </w:rPr>
              <w:t>7.3. В случае просрочки исполнения Принципалом обязательства, установленного условиями настоящего Договора, Гарант вправе удовлетворить свои требования за счет обеспечения, предоставленного в соответствии с условиями настоящего Договора, в порядке, установленном Договором об обеспечении регрессных требований гаранта и законодательством Российской Федерации.</w:t>
            </w:r>
          </w:p>
          <w:p w:rsidR="00303A13" w:rsidRPr="0040233C" w:rsidRDefault="00303A13" w:rsidP="00616C2C">
            <w:pPr>
              <w:widowControl w:val="0"/>
              <w:spacing w:after="0" w:line="240" w:lineRule="auto"/>
              <w:jc w:val="both"/>
              <w:rPr>
                <w:rFonts w:ascii="Times New Roman" w:hAnsi="Times New Roman"/>
                <w:sz w:val="24"/>
                <w:szCs w:val="24"/>
              </w:rPr>
            </w:pPr>
          </w:p>
          <w:p w:rsidR="00303A13" w:rsidRPr="0040233C" w:rsidRDefault="00303A13" w:rsidP="00616C2C">
            <w:pPr>
              <w:widowControl w:val="0"/>
              <w:spacing w:after="0" w:line="240" w:lineRule="auto"/>
              <w:jc w:val="both"/>
              <w:rPr>
                <w:rFonts w:ascii="Times New Roman" w:hAnsi="Times New Roman"/>
                <w:sz w:val="24"/>
                <w:szCs w:val="24"/>
              </w:rPr>
            </w:pPr>
            <w:r w:rsidRPr="0040233C">
              <w:rPr>
                <w:rFonts w:ascii="Times New Roman" w:hAnsi="Times New Roman"/>
                <w:sz w:val="24"/>
                <w:szCs w:val="24"/>
              </w:rPr>
              <w:t>8. Изменения и дополнения к Договору</w:t>
            </w:r>
          </w:p>
          <w:p w:rsidR="00303A13" w:rsidRPr="0040233C" w:rsidRDefault="00303A13" w:rsidP="00616C2C">
            <w:pPr>
              <w:widowControl w:val="0"/>
              <w:spacing w:after="0" w:line="240" w:lineRule="auto"/>
              <w:jc w:val="both"/>
              <w:rPr>
                <w:rFonts w:ascii="Times New Roman" w:hAnsi="Times New Roman"/>
                <w:sz w:val="24"/>
                <w:szCs w:val="24"/>
              </w:rPr>
            </w:pPr>
            <w:r w:rsidRPr="0040233C">
              <w:rPr>
                <w:rFonts w:ascii="Times New Roman" w:hAnsi="Times New Roman"/>
                <w:sz w:val="24"/>
                <w:szCs w:val="24"/>
              </w:rPr>
              <w:t>8.1. Положения настоящего Договора могут быть изменены по взаимному соглашению Сторон.</w:t>
            </w:r>
          </w:p>
          <w:p w:rsidR="00303A13" w:rsidRPr="0040233C" w:rsidRDefault="00303A13" w:rsidP="00616C2C">
            <w:pPr>
              <w:widowControl w:val="0"/>
              <w:spacing w:after="0" w:line="240" w:lineRule="auto"/>
              <w:jc w:val="both"/>
              <w:rPr>
                <w:rFonts w:ascii="Times New Roman" w:hAnsi="Times New Roman"/>
                <w:sz w:val="24"/>
                <w:szCs w:val="24"/>
              </w:rPr>
            </w:pPr>
            <w:r w:rsidRPr="0040233C">
              <w:rPr>
                <w:rFonts w:ascii="Times New Roman" w:hAnsi="Times New Roman"/>
                <w:sz w:val="24"/>
                <w:szCs w:val="24"/>
              </w:rPr>
              <w:t>8.2. Изменения и дополнения к настоящему Договору действительны, если они совершены в письменной форме и подписаны уполномоченными на то представителями Сторон.</w:t>
            </w:r>
          </w:p>
          <w:p w:rsidR="00303A13" w:rsidRPr="0040233C" w:rsidRDefault="00303A13" w:rsidP="00616C2C">
            <w:pPr>
              <w:widowControl w:val="0"/>
              <w:spacing w:after="0" w:line="240" w:lineRule="auto"/>
              <w:jc w:val="both"/>
              <w:rPr>
                <w:rFonts w:ascii="Times New Roman" w:hAnsi="Times New Roman"/>
                <w:sz w:val="24"/>
                <w:szCs w:val="24"/>
              </w:rPr>
            </w:pPr>
          </w:p>
          <w:p w:rsidR="00303A13" w:rsidRPr="0040233C" w:rsidRDefault="00303A13" w:rsidP="00616C2C">
            <w:pPr>
              <w:widowControl w:val="0"/>
              <w:spacing w:after="0" w:line="240" w:lineRule="auto"/>
              <w:jc w:val="both"/>
              <w:rPr>
                <w:rFonts w:ascii="Times New Roman" w:hAnsi="Times New Roman"/>
                <w:sz w:val="24"/>
                <w:szCs w:val="24"/>
              </w:rPr>
            </w:pPr>
            <w:r w:rsidRPr="0040233C">
              <w:rPr>
                <w:rFonts w:ascii="Times New Roman" w:hAnsi="Times New Roman"/>
                <w:sz w:val="24"/>
                <w:szCs w:val="24"/>
              </w:rPr>
              <w:t>9. Порядок и условия расторжения Договора, разрешение споров</w:t>
            </w:r>
          </w:p>
          <w:p w:rsidR="00303A13" w:rsidRPr="0040233C" w:rsidRDefault="00303A13" w:rsidP="00616C2C">
            <w:pPr>
              <w:widowControl w:val="0"/>
              <w:spacing w:after="0" w:line="240" w:lineRule="auto"/>
              <w:jc w:val="both"/>
              <w:rPr>
                <w:rFonts w:ascii="Times New Roman" w:hAnsi="Times New Roman"/>
                <w:sz w:val="24"/>
                <w:szCs w:val="24"/>
              </w:rPr>
            </w:pPr>
            <w:r w:rsidRPr="0040233C">
              <w:rPr>
                <w:rFonts w:ascii="Times New Roman" w:hAnsi="Times New Roman"/>
                <w:sz w:val="24"/>
                <w:szCs w:val="24"/>
              </w:rPr>
              <w:t>Споры, возникающие между Сторонами в процессе исполнения своих обязательств по настоящему Договору, разрешаются путем переговоров. Если Стороны не придут к согласию, то спорные вопросы решаются в установленном законодательством Российской Федерации порядке.</w:t>
            </w:r>
          </w:p>
          <w:p w:rsidR="00303A13" w:rsidRPr="0040233C" w:rsidRDefault="00303A13" w:rsidP="00616C2C">
            <w:pPr>
              <w:widowControl w:val="0"/>
              <w:spacing w:after="0" w:line="240" w:lineRule="auto"/>
              <w:jc w:val="both"/>
              <w:rPr>
                <w:rFonts w:ascii="Times New Roman" w:hAnsi="Times New Roman"/>
                <w:sz w:val="24"/>
                <w:szCs w:val="24"/>
              </w:rPr>
            </w:pPr>
            <w:r w:rsidRPr="0040233C">
              <w:rPr>
                <w:rFonts w:ascii="Times New Roman" w:hAnsi="Times New Roman"/>
                <w:sz w:val="24"/>
                <w:szCs w:val="24"/>
              </w:rPr>
              <w:t>Расторжение настоящего Договора осуществляется в соответствии с законодательством Российской Федерации.</w:t>
            </w:r>
          </w:p>
          <w:p w:rsidR="00303A13" w:rsidRPr="0040233C" w:rsidRDefault="00303A13" w:rsidP="00616C2C">
            <w:pPr>
              <w:widowControl w:val="0"/>
              <w:spacing w:after="0" w:line="240" w:lineRule="auto"/>
              <w:jc w:val="both"/>
              <w:rPr>
                <w:rFonts w:ascii="Times New Roman" w:hAnsi="Times New Roman"/>
                <w:sz w:val="24"/>
                <w:szCs w:val="24"/>
              </w:rPr>
            </w:pPr>
          </w:p>
          <w:p w:rsidR="00303A13" w:rsidRPr="0040233C" w:rsidRDefault="00303A13" w:rsidP="00616C2C">
            <w:pPr>
              <w:widowControl w:val="0"/>
              <w:spacing w:after="0" w:line="240" w:lineRule="auto"/>
              <w:jc w:val="both"/>
              <w:rPr>
                <w:rFonts w:ascii="Times New Roman" w:hAnsi="Times New Roman"/>
                <w:sz w:val="24"/>
                <w:szCs w:val="24"/>
              </w:rPr>
            </w:pPr>
            <w:r w:rsidRPr="0040233C">
              <w:rPr>
                <w:rFonts w:ascii="Times New Roman" w:hAnsi="Times New Roman"/>
                <w:sz w:val="24"/>
                <w:szCs w:val="24"/>
              </w:rPr>
              <w:t>10. Заключительные положения</w:t>
            </w:r>
          </w:p>
          <w:p w:rsidR="00303A13" w:rsidRPr="0040233C" w:rsidRDefault="00303A13" w:rsidP="00616C2C">
            <w:pPr>
              <w:widowControl w:val="0"/>
              <w:spacing w:after="0" w:line="240" w:lineRule="auto"/>
              <w:jc w:val="both"/>
              <w:rPr>
                <w:rFonts w:ascii="Times New Roman" w:hAnsi="Times New Roman"/>
                <w:sz w:val="24"/>
                <w:szCs w:val="24"/>
              </w:rPr>
            </w:pPr>
            <w:r w:rsidRPr="0040233C">
              <w:rPr>
                <w:rFonts w:ascii="Times New Roman" w:hAnsi="Times New Roman"/>
                <w:sz w:val="24"/>
                <w:szCs w:val="24"/>
              </w:rPr>
              <w:t>10.1. Настоящий договор вступает в силу со дня его подписания Сторонами.</w:t>
            </w:r>
          </w:p>
          <w:p w:rsidR="00303A13" w:rsidRPr="0040233C" w:rsidRDefault="00303A13" w:rsidP="00616C2C">
            <w:pPr>
              <w:widowControl w:val="0"/>
              <w:spacing w:after="0" w:line="240" w:lineRule="auto"/>
              <w:jc w:val="both"/>
              <w:rPr>
                <w:rFonts w:ascii="Times New Roman" w:hAnsi="Times New Roman"/>
                <w:sz w:val="24"/>
                <w:szCs w:val="24"/>
              </w:rPr>
            </w:pPr>
            <w:r w:rsidRPr="0040233C">
              <w:rPr>
                <w:rFonts w:ascii="Times New Roman" w:hAnsi="Times New Roman"/>
                <w:sz w:val="24"/>
                <w:szCs w:val="24"/>
              </w:rPr>
              <w:t>10.2. Во всем, что не предусмотрено настоящим Договором, Стороны руководствуются законодательством Российской Федерации.</w:t>
            </w:r>
          </w:p>
          <w:p w:rsidR="00303A13" w:rsidRPr="0040233C" w:rsidRDefault="00303A13" w:rsidP="00616C2C">
            <w:pPr>
              <w:widowControl w:val="0"/>
              <w:spacing w:after="0" w:line="240" w:lineRule="auto"/>
              <w:jc w:val="both"/>
              <w:rPr>
                <w:rFonts w:ascii="Times New Roman" w:hAnsi="Times New Roman"/>
                <w:sz w:val="24"/>
                <w:szCs w:val="24"/>
              </w:rPr>
            </w:pPr>
            <w:r w:rsidRPr="0040233C">
              <w:rPr>
                <w:rFonts w:ascii="Times New Roman" w:hAnsi="Times New Roman"/>
                <w:sz w:val="24"/>
                <w:szCs w:val="24"/>
              </w:rPr>
              <w:t>10.3. Настоящий Договор составлен в трех экземплярах, имеющих одинаковую юридическую силу, по одному экземпляру для каждой из Сторон.</w:t>
            </w:r>
          </w:p>
          <w:p w:rsidR="00303A13" w:rsidRPr="0040233C" w:rsidRDefault="00303A13" w:rsidP="00616C2C">
            <w:pPr>
              <w:widowControl w:val="0"/>
              <w:spacing w:after="0" w:line="240" w:lineRule="auto"/>
              <w:jc w:val="both"/>
              <w:rPr>
                <w:rFonts w:ascii="Times New Roman" w:hAnsi="Times New Roman"/>
                <w:sz w:val="24"/>
                <w:szCs w:val="24"/>
              </w:rPr>
            </w:pPr>
          </w:p>
          <w:p w:rsidR="00303A13" w:rsidRPr="0040233C" w:rsidRDefault="00303A13" w:rsidP="00616C2C">
            <w:pPr>
              <w:widowControl w:val="0"/>
              <w:spacing w:after="0" w:line="240" w:lineRule="auto"/>
              <w:jc w:val="both"/>
              <w:rPr>
                <w:rFonts w:ascii="Times New Roman" w:hAnsi="Times New Roman"/>
                <w:sz w:val="24"/>
                <w:szCs w:val="24"/>
              </w:rPr>
            </w:pPr>
            <w:r w:rsidRPr="0040233C">
              <w:rPr>
                <w:rFonts w:ascii="Times New Roman" w:hAnsi="Times New Roman"/>
                <w:sz w:val="24"/>
                <w:szCs w:val="24"/>
              </w:rPr>
              <w:t>11. Юридические адреса, реквизиты</w:t>
            </w:r>
          </w:p>
          <w:p w:rsidR="00303A13" w:rsidRPr="0040233C" w:rsidRDefault="00303A13" w:rsidP="00616C2C">
            <w:pPr>
              <w:widowControl w:val="0"/>
              <w:spacing w:after="0" w:line="240" w:lineRule="auto"/>
              <w:jc w:val="both"/>
              <w:rPr>
                <w:rFonts w:ascii="Times New Roman" w:hAnsi="Times New Roman"/>
                <w:sz w:val="24"/>
                <w:szCs w:val="24"/>
              </w:rPr>
            </w:pPr>
            <w:r w:rsidRPr="0040233C">
              <w:rPr>
                <w:rFonts w:ascii="Times New Roman" w:hAnsi="Times New Roman"/>
                <w:sz w:val="24"/>
                <w:szCs w:val="24"/>
              </w:rPr>
              <w:t>и подписи Сторон</w:t>
            </w:r>
          </w:p>
          <w:p w:rsidR="00303A13" w:rsidRPr="0040233C" w:rsidRDefault="00303A13" w:rsidP="00616C2C">
            <w:pPr>
              <w:widowControl w:val="0"/>
              <w:spacing w:after="0" w:line="240" w:lineRule="auto"/>
              <w:jc w:val="both"/>
              <w:rPr>
                <w:rFonts w:ascii="Times New Roman" w:hAnsi="Times New Roman"/>
                <w:sz w:val="24"/>
                <w:szCs w:val="24"/>
              </w:rPr>
            </w:pPr>
          </w:p>
          <w:p w:rsidR="00303A13" w:rsidRPr="0040233C" w:rsidRDefault="00303A13" w:rsidP="00616C2C">
            <w:pPr>
              <w:widowControl w:val="0"/>
              <w:spacing w:after="0" w:line="240" w:lineRule="auto"/>
              <w:jc w:val="both"/>
              <w:rPr>
                <w:rFonts w:ascii="Times New Roman" w:hAnsi="Times New Roman"/>
                <w:sz w:val="24"/>
                <w:szCs w:val="24"/>
              </w:rPr>
            </w:pPr>
            <w:r w:rsidRPr="0040233C">
              <w:rPr>
                <w:rFonts w:ascii="Times New Roman" w:hAnsi="Times New Roman"/>
                <w:sz w:val="24"/>
                <w:szCs w:val="24"/>
              </w:rPr>
              <w:t xml:space="preserve">       Гарант                           Бенефициар                                 Принципал</w:t>
            </w:r>
          </w:p>
          <w:p w:rsidR="00303A13" w:rsidRPr="0040233C" w:rsidRDefault="00303A13" w:rsidP="00616C2C">
            <w:pPr>
              <w:widowControl w:val="0"/>
              <w:spacing w:after="0" w:line="240" w:lineRule="auto"/>
              <w:jc w:val="both"/>
              <w:rPr>
                <w:rFonts w:ascii="Times New Roman" w:hAnsi="Times New Roman"/>
                <w:sz w:val="24"/>
                <w:szCs w:val="24"/>
              </w:rPr>
            </w:pPr>
            <w:r w:rsidRPr="0040233C">
              <w:rPr>
                <w:rFonts w:ascii="Times New Roman" w:hAnsi="Times New Roman"/>
                <w:sz w:val="24"/>
                <w:szCs w:val="24"/>
              </w:rPr>
              <w:t xml:space="preserve">    ______________            ________________                      ________________</w:t>
            </w:r>
          </w:p>
          <w:p w:rsidR="00303A13" w:rsidRPr="0040233C" w:rsidRDefault="00303A13" w:rsidP="00616C2C">
            <w:pPr>
              <w:widowControl w:val="0"/>
              <w:spacing w:after="0" w:line="240" w:lineRule="auto"/>
              <w:jc w:val="both"/>
              <w:rPr>
                <w:rFonts w:ascii="Times New Roman" w:hAnsi="Times New Roman"/>
                <w:sz w:val="24"/>
                <w:szCs w:val="24"/>
              </w:rPr>
            </w:pPr>
            <w:r w:rsidRPr="0040233C">
              <w:rPr>
                <w:rFonts w:ascii="Times New Roman" w:hAnsi="Times New Roman"/>
                <w:sz w:val="24"/>
                <w:szCs w:val="24"/>
              </w:rPr>
              <w:t xml:space="preserve">    ______________            ________________                      ________________</w:t>
            </w:r>
          </w:p>
          <w:p w:rsidR="00303A13" w:rsidRPr="0040233C" w:rsidRDefault="00303A13" w:rsidP="00616C2C">
            <w:pPr>
              <w:widowControl w:val="0"/>
              <w:spacing w:after="0" w:line="240" w:lineRule="auto"/>
              <w:jc w:val="both"/>
              <w:rPr>
                <w:rFonts w:ascii="Times New Roman" w:hAnsi="Times New Roman"/>
                <w:sz w:val="24"/>
                <w:szCs w:val="24"/>
              </w:rPr>
            </w:pPr>
            <w:r w:rsidRPr="0040233C">
              <w:rPr>
                <w:rFonts w:ascii="Times New Roman" w:hAnsi="Times New Roman"/>
                <w:sz w:val="24"/>
                <w:szCs w:val="24"/>
              </w:rPr>
              <w:t xml:space="preserve">    ______________            ________________                      _________________</w:t>
            </w:r>
          </w:p>
          <w:p w:rsidR="00303A13" w:rsidRPr="0040233C" w:rsidRDefault="00303A13" w:rsidP="00616C2C">
            <w:pPr>
              <w:widowControl w:val="0"/>
              <w:spacing w:after="0" w:line="240" w:lineRule="auto"/>
              <w:jc w:val="both"/>
              <w:rPr>
                <w:rFonts w:ascii="Times New Roman" w:hAnsi="Times New Roman"/>
                <w:sz w:val="24"/>
                <w:szCs w:val="24"/>
              </w:rPr>
            </w:pPr>
            <w:r w:rsidRPr="0040233C">
              <w:rPr>
                <w:rFonts w:ascii="Times New Roman" w:hAnsi="Times New Roman"/>
                <w:sz w:val="24"/>
                <w:szCs w:val="24"/>
              </w:rPr>
              <w:t xml:space="preserve">         М.П.                                        М.П.                                               М.П.</w:t>
            </w:r>
          </w:p>
          <w:p w:rsidR="00303A13" w:rsidRPr="0040233C" w:rsidRDefault="00303A13" w:rsidP="00616C2C">
            <w:pPr>
              <w:widowControl w:val="0"/>
              <w:spacing w:after="0" w:line="240" w:lineRule="auto"/>
              <w:jc w:val="both"/>
              <w:rPr>
                <w:rFonts w:ascii="Times New Roman" w:hAnsi="Times New Roman"/>
                <w:sz w:val="24"/>
                <w:szCs w:val="24"/>
              </w:rPr>
            </w:pPr>
          </w:p>
          <w:p w:rsidR="00303A13" w:rsidRDefault="00303A13" w:rsidP="00616C2C">
            <w:pPr>
              <w:spacing w:after="0"/>
              <w:rPr>
                <w:sz w:val="28"/>
                <w:szCs w:val="28"/>
              </w:rPr>
            </w:pPr>
            <w:r w:rsidRPr="0040233C">
              <w:rPr>
                <w:rFonts w:ascii="Times New Roman" w:hAnsi="Times New Roman"/>
                <w:sz w:val="24"/>
                <w:szCs w:val="24"/>
              </w:rPr>
              <w:t>*пункт 6.10 «Договора» включается в содержание заключаемого договора при условии наличия, обусловленного договором права Гаранта регрессного</w:t>
            </w:r>
            <w:r>
              <w:rPr>
                <w:rFonts w:ascii="Times New Roman" w:hAnsi="Times New Roman"/>
                <w:sz w:val="24"/>
                <w:szCs w:val="24"/>
              </w:rPr>
              <w:t xml:space="preserve">  требования к Принципалу)</w:t>
            </w:r>
          </w:p>
          <w:p w:rsidR="00303A13" w:rsidRDefault="00303A13" w:rsidP="00623C06">
            <w:pPr>
              <w:spacing w:after="0"/>
            </w:pPr>
            <w:r>
              <w:rPr>
                <w:sz w:val="18"/>
                <w:szCs w:val="18"/>
              </w:rPr>
              <w:t xml:space="preserve">                                                                                </w:t>
            </w:r>
          </w:p>
          <w:p w:rsidR="00303A13" w:rsidRDefault="00303A13" w:rsidP="00623C06">
            <w:pPr>
              <w:spacing w:after="0"/>
            </w:pPr>
          </w:p>
          <w:p w:rsidR="00303A13" w:rsidRDefault="00303A13" w:rsidP="00623C06">
            <w:pPr>
              <w:spacing w:after="0"/>
            </w:pPr>
          </w:p>
          <w:p w:rsidR="00303A13" w:rsidRDefault="00303A13" w:rsidP="00623C06">
            <w:pPr>
              <w:spacing w:after="0"/>
            </w:pPr>
          </w:p>
          <w:p w:rsidR="00303A13" w:rsidRDefault="00303A13" w:rsidP="00623C06">
            <w:pPr>
              <w:spacing w:after="0"/>
            </w:pPr>
          </w:p>
          <w:p w:rsidR="00303A13" w:rsidRDefault="00303A13" w:rsidP="00623C06">
            <w:pPr>
              <w:spacing w:after="0"/>
            </w:pPr>
          </w:p>
          <w:p w:rsidR="00303A13" w:rsidRDefault="00303A13" w:rsidP="00623C06">
            <w:pPr>
              <w:spacing w:after="0"/>
            </w:pPr>
          </w:p>
          <w:p w:rsidR="00303A13" w:rsidRDefault="00303A13" w:rsidP="00623C06">
            <w:pPr>
              <w:spacing w:after="0"/>
            </w:pPr>
          </w:p>
          <w:p w:rsidR="00303A13" w:rsidRDefault="00303A13" w:rsidP="00623C06">
            <w:pPr>
              <w:spacing w:after="0"/>
            </w:pPr>
          </w:p>
          <w:p w:rsidR="00303A13" w:rsidRDefault="00303A13" w:rsidP="00623C06">
            <w:pPr>
              <w:spacing w:after="0"/>
            </w:pPr>
          </w:p>
          <w:p w:rsidR="00303A13" w:rsidRDefault="00303A13" w:rsidP="00623C06">
            <w:pPr>
              <w:spacing w:after="0"/>
            </w:pPr>
          </w:p>
          <w:p w:rsidR="00303A13" w:rsidRDefault="00303A13" w:rsidP="00623C06">
            <w:pPr>
              <w:spacing w:after="0"/>
            </w:pPr>
          </w:p>
          <w:p w:rsidR="00303A13" w:rsidRDefault="00303A13" w:rsidP="00623C06">
            <w:pPr>
              <w:spacing w:after="0"/>
            </w:pPr>
          </w:p>
          <w:p w:rsidR="00303A13" w:rsidRDefault="00303A13" w:rsidP="00623C06">
            <w:pPr>
              <w:spacing w:after="0"/>
            </w:pPr>
          </w:p>
          <w:p w:rsidR="00303A13" w:rsidRDefault="00303A13" w:rsidP="00623C06">
            <w:pPr>
              <w:spacing w:after="0"/>
            </w:pPr>
          </w:p>
          <w:p w:rsidR="00303A13" w:rsidRDefault="00303A13" w:rsidP="00623C06">
            <w:pPr>
              <w:spacing w:after="0"/>
            </w:pPr>
          </w:p>
          <w:p w:rsidR="00303A13" w:rsidRDefault="00303A13" w:rsidP="00623C06">
            <w:pPr>
              <w:spacing w:after="0"/>
            </w:pPr>
          </w:p>
          <w:p w:rsidR="00303A13" w:rsidRDefault="00303A13" w:rsidP="00623C06">
            <w:pPr>
              <w:spacing w:after="0"/>
            </w:pPr>
          </w:p>
          <w:p w:rsidR="00303A13" w:rsidRDefault="00303A13" w:rsidP="00623C06">
            <w:pPr>
              <w:spacing w:after="0"/>
            </w:pPr>
          </w:p>
          <w:p w:rsidR="00303A13" w:rsidRDefault="00303A13" w:rsidP="00623C06">
            <w:pPr>
              <w:spacing w:after="0"/>
            </w:pPr>
          </w:p>
          <w:p w:rsidR="00303A13" w:rsidRDefault="00303A13" w:rsidP="00623C06">
            <w:pPr>
              <w:spacing w:after="0"/>
            </w:pPr>
          </w:p>
          <w:p w:rsidR="00303A13" w:rsidRDefault="00303A13" w:rsidP="00623C06">
            <w:pPr>
              <w:spacing w:after="0"/>
            </w:pPr>
          </w:p>
          <w:p w:rsidR="00303A13" w:rsidRDefault="00303A13" w:rsidP="00623C06">
            <w:pPr>
              <w:spacing w:after="0"/>
            </w:pPr>
          </w:p>
          <w:p w:rsidR="00303A13" w:rsidRDefault="00303A13" w:rsidP="00623C06">
            <w:pPr>
              <w:spacing w:after="0"/>
            </w:pPr>
          </w:p>
          <w:p w:rsidR="00303A13" w:rsidRDefault="00303A13" w:rsidP="00623C06">
            <w:pPr>
              <w:spacing w:after="0"/>
            </w:pPr>
          </w:p>
          <w:p w:rsidR="00303A13" w:rsidRDefault="00303A13" w:rsidP="00623C06">
            <w:pPr>
              <w:spacing w:after="0"/>
            </w:pPr>
          </w:p>
          <w:p w:rsidR="00303A13" w:rsidRPr="007D5565" w:rsidRDefault="00303A13" w:rsidP="00623C06">
            <w:pPr>
              <w:spacing w:after="0"/>
            </w:pPr>
          </w:p>
        </w:tc>
      </w:tr>
      <w:tr w:rsidR="00303A13" w:rsidRPr="004141FA" w:rsidTr="00707AAF">
        <w:tc>
          <w:tcPr>
            <w:tcW w:w="5387" w:type="dxa"/>
          </w:tcPr>
          <w:p w:rsidR="00303A13" w:rsidRPr="004141FA" w:rsidRDefault="00303A13" w:rsidP="00451DE7">
            <w:pPr>
              <w:spacing w:after="0" w:line="240" w:lineRule="auto"/>
              <w:rPr>
                <w:rFonts w:ascii="Times New Roman" w:hAnsi="Times New Roman" w:cs="Times New Roman"/>
                <w:sz w:val="16"/>
                <w:szCs w:val="16"/>
              </w:rPr>
            </w:pPr>
          </w:p>
          <w:p w:rsidR="00303A13" w:rsidRPr="004141FA" w:rsidRDefault="00303A13" w:rsidP="00451DE7">
            <w:pPr>
              <w:spacing w:after="0" w:line="240" w:lineRule="auto"/>
              <w:rPr>
                <w:rFonts w:ascii="Times New Roman" w:hAnsi="Times New Roman" w:cs="Times New Roman"/>
                <w:sz w:val="16"/>
                <w:szCs w:val="16"/>
              </w:rPr>
            </w:pPr>
          </w:p>
          <w:p w:rsidR="00303A13" w:rsidRPr="004141FA" w:rsidRDefault="00303A13" w:rsidP="00451DE7">
            <w:pPr>
              <w:spacing w:after="0" w:line="240" w:lineRule="auto"/>
              <w:rPr>
                <w:rFonts w:ascii="Times New Roman" w:hAnsi="Times New Roman" w:cs="Times New Roman"/>
                <w:sz w:val="16"/>
                <w:szCs w:val="16"/>
              </w:rPr>
            </w:pPr>
            <w:r w:rsidRPr="004141FA">
              <w:rPr>
                <w:rFonts w:ascii="Times New Roman" w:hAnsi="Times New Roman" w:cs="Times New Roman"/>
                <w:sz w:val="16"/>
                <w:szCs w:val="16"/>
              </w:rPr>
              <w:t>Ответственный за выпуск: Специалист Тимошенко В.С.</w:t>
            </w:r>
            <w:r w:rsidRPr="004141FA">
              <w:rPr>
                <w:rFonts w:ascii="Times New Roman" w:hAnsi="Times New Roman" w:cs="Times New Roman"/>
                <w:sz w:val="16"/>
                <w:szCs w:val="16"/>
              </w:rPr>
              <w:br/>
              <w:t>Адрес: с.Орловка, ул.Молодежная, 21, тел./факс: 55-180</w:t>
            </w:r>
          </w:p>
        </w:tc>
        <w:tc>
          <w:tcPr>
            <w:tcW w:w="5245" w:type="dxa"/>
          </w:tcPr>
          <w:p w:rsidR="00303A13" w:rsidRPr="004141FA" w:rsidRDefault="00303A13" w:rsidP="00451DE7">
            <w:pPr>
              <w:spacing w:after="0" w:line="240" w:lineRule="auto"/>
              <w:rPr>
                <w:rFonts w:ascii="Times New Roman" w:hAnsi="Times New Roman" w:cs="Times New Roman"/>
                <w:sz w:val="16"/>
                <w:szCs w:val="16"/>
              </w:rPr>
            </w:pPr>
          </w:p>
          <w:p w:rsidR="00303A13" w:rsidRPr="004141FA" w:rsidRDefault="00303A13" w:rsidP="00451DE7">
            <w:pPr>
              <w:spacing w:after="0" w:line="240" w:lineRule="auto"/>
              <w:rPr>
                <w:rFonts w:ascii="Times New Roman" w:hAnsi="Times New Roman" w:cs="Times New Roman"/>
                <w:sz w:val="16"/>
                <w:szCs w:val="16"/>
              </w:rPr>
            </w:pPr>
          </w:p>
          <w:p w:rsidR="00303A13" w:rsidRPr="004141FA" w:rsidRDefault="00303A13" w:rsidP="00451DE7">
            <w:pPr>
              <w:spacing w:after="0" w:line="240" w:lineRule="auto"/>
              <w:rPr>
                <w:rFonts w:ascii="Times New Roman" w:hAnsi="Times New Roman" w:cs="Times New Roman"/>
                <w:sz w:val="20"/>
                <w:szCs w:val="20"/>
              </w:rPr>
            </w:pPr>
            <w:r>
              <w:rPr>
                <w:rFonts w:ascii="Times New Roman" w:hAnsi="Times New Roman" w:cs="Times New Roman"/>
                <w:sz w:val="16"/>
                <w:szCs w:val="16"/>
              </w:rPr>
              <w:br/>
              <w:t>Тираж 20</w:t>
            </w:r>
            <w:r w:rsidRPr="004141FA">
              <w:rPr>
                <w:rFonts w:ascii="Times New Roman" w:hAnsi="Times New Roman" w:cs="Times New Roman"/>
                <w:sz w:val="16"/>
                <w:szCs w:val="16"/>
              </w:rPr>
              <w:t xml:space="preserve"> экз.                             </w:t>
            </w:r>
            <w:r>
              <w:rPr>
                <w:rFonts w:ascii="Times New Roman" w:hAnsi="Times New Roman" w:cs="Times New Roman"/>
                <w:sz w:val="16"/>
                <w:szCs w:val="16"/>
              </w:rPr>
              <w:t xml:space="preserve">                     </w:t>
            </w:r>
            <w:r w:rsidRPr="004141FA">
              <w:rPr>
                <w:rFonts w:ascii="Times New Roman" w:hAnsi="Times New Roman" w:cs="Times New Roman"/>
                <w:sz w:val="16"/>
                <w:szCs w:val="16"/>
              </w:rPr>
              <w:t xml:space="preserve">                                                       </w:t>
            </w:r>
            <w:r w:rsidRPr="004141FA">
              <w:rPr>
                <w:rFonts w:ascii="Times New Roman" w:hAnsi="Times New Roman" w:cs="Times New Roman"/>
                <w:sz w:val="20"/>
                <w:szCs w:val="20"/>
              </w:rPr>
              <w:t xml:space="preserve">            </w:t>
            </w:r>
          </w:p>
        </w:tc>
      </w:tr>
    </w:tbl>
    <w:p w:rsidR="00303A13" w:rsidRPr="00467EA8" w:rsidRDefault="00303A13" w:rsidP="00282D75">
      <w:pPr>
        <w:spacing w:after="0"/>
      </w:pPr>
    </w:p>
    <w:sectPr w:rsidR="00303A13" w:rsidRPr="00467EA8" w:rsidSect="00EF6F70">
      <w:headerReference w:type="default" r:id="rId7"/>
      <w:pgSz w:w="11906" w:h="16838"/>
      <w:pgMar w:top="-342" w:right="850" w:bottom="284" w:left="1701"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3A13" w:rsidRDefault="00303A13" w:rsidP="00A21E0E">
      <w:pPr>
        <w:spacing w:after="0" w:line="240" w:lineRule="auto"/>
      </w:pPr>
      <w:r>
        <w:separator/>
      </w:r>
    </w:p>
  </w:endnote>
  <w:endnote w:type="continuationSeparator" w:id="0">
    <w:p w:rsidR="00303A13" w:rsidRDefault="00303A13" w:rsidP="00A21E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SimSun">
    <w:altName w:val="§­§°§®§Ц"/>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onstantia">
    <w:panose1 w:val="02030602050306030303"/>
    <w:charset w:val="CC"/>
    <w:family w:val="roman"/>
    <w:pitch w:val="variable"/>
    <w:sig w:usb0="A00002EF" w:usb1="4000204B" w:usb2="00000000" w:usb3="00000000" w:csb0="0000009F" w:csb1="00000000"/>
  </w:font>
  <w:font w:name="Courier New CYR">
    <w:panose1 w:val="02070309020205020404"/>
    <w:charset w:val="CC"/>
    <w:family w:val="modern"/>
    <w:pitch w:val="fixed"/>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3A13" w:rsidRDefault="00303A13" w:rsidP="00A21E0E">
      <w:pPr>
        <w:spacing w:after="0" w:line="240" w:lineRule="auto"/>
      </w:pPr>
      <w:r>
        <w:separator/>
      </w:r>
    </w:p>
  </w:footnote>
  <w:footnote w:type="continuationSeparator" w:id="0">
    <w:p w:rsidR="00303A13" w:rsidRDefault="00303A13" w:rsidP="00A21E0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3A13" w:rsidRDefault="00303A13" w:rsidP="00EF6F70">
    <w:pPr>
      <w:pStyle w:val="Header"/>
      <w:jc w:val="right"/>
    </w:pPr>
    <w:r>
      <w:rPr>
        <w:noProof/>
      </w:rPr>
      <w:pict>
        <v:rect id="_x0000_s2050" style="position:absolute;left:0;text-align:left;margin-left:15.1pt;margin-top:655.8pt;width:54.85pt;height:171.9pt;z-index:251662336;mso-position-horizontal-relative:page;mso-position-vertical-relative:page;v-text-anchor:middle" o:allowincell="f" filled="f" stroked="f">
          <v:textbox style="layout-flow:vertical;mso-layout-flow-alt:bottom-to-top;mso-next-textbox:#_x0000_s2050;mso-fit-shape-to-text:t">
            <w:txbxContent>
              <w:p w:rsidR="00303A13" w:rsidRPr="0031194C" w:rsidRDefault="00303A13">
                <w:pPr>
                  <w:pStyle w:val="Footer"/>
                  <w:rPr>
                    <w:rFonts w:ascii="Cambria" w:hAnsi="Cambria"/>
                    <w:sz w:val="44"/>
                    <w:szCs w:val="44"/>
                  </w:rPr>
                </w:pPr>
                <w:r w:rsidRPr="0031194C">
                  <w:rPr>
                    <w:rFonts w:ascii="Cambria" w:hAnsi="Cambria"/>
                  </w:rPr>
                  <w:t>Страница</w:t>
                </w:r>
                <w:fldSimple w:instr=" PAGE    \* MERGEFORMAT ">
                  <w:r w:rsidRPr="00616C2C">
                    <w:rPr>
                      <w:rFonts w:ascii="Cambria" w:hAnsi="Cambria"/>
                      <w:noProof/>
                      <w:sz w:val="44"/>
                      <w:szCs w:val="44"/>
                    </w:rPr>
                    <w:t>16</w:t>
                  </w:r>
                </w:fldSimple>
              </w:p>
            </w:txbxContent>
          </v:textbox>
          <w10:wrap anchorx="margin" anchory="margin"/>
        </v:rect>
      </w:pict>
    </w:r>
  </w:p>
  <w:p w:rsidR="00303A13" w:rsidRDefault="00303A13" w:rsidP="00EF6F70">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34AD060"/>
    <w:lvl w:ilvl="0">
      <w:numFmt w:val="bullet"/>
      <w:lvlText w:val="*"/>
      <w:lvlJc w:val="left"/>
    </w:lvl>
  </w:abstractNum>
  <w:abstractNum w:abstractNumId="1">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2">
    <w:nsid w:val="00000002"/>
    <w:multiLevelType w:val="multilevel"/>
    <w:tmpl w:val="00000002"/>
    <w:name w:val="WW8Num2"/>
    <w:lvl w:ilvl="0">
      <w:start w:val="3"/>
      <w:numFmt w:val="upperRoman"/>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nsid w:val="00000003"/>
    <w:multiLevelType w:val="multilevel"/>
    <w:tmpl w:val="00000003"/>
    <w:name w:val="WW8Num3"/>
    <w:lvl w:ilvl="0">
      <w:start w:val="4"/>
      <w:numFmt w:val="upperRoman"/>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nsid w:val="0A4C3FC6"/>
    <w:multiLevelType w:val="multilevel"/>
    <w:tmpl w:val="8670D6F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nsid w:val="0CF83FC4"/>
    <w:multiLevelType w:val="singleLevel"/>
    <w:tmpl w:val="19B6B906"/>
    <w:lvl w:ilvl="0">
      <w:start w:val="1"/>
      <w:numFmt w:val="decimal"/>
      <w:lvlText w:val="%1)"/>
      <w:lvlJc w:val="left"/>
      <w:pPr>
        <w:tabs>
          <w:tab w:val="num" w:pos="1069"/>
        </w:tabs>
        <w:ind w:left="1069" w:hanging="360"/>
      </w:pPr>
      <w:rPr>
        <w:rFonts w:cs="Times New Roman" w:hint="default"/>
      </w:rPr>
    </w:lvl>
  </w:abstractNum>
  <w:abstractNum w:abstractNumId="6">
    <w:nsid w:val="0FE457F9"/>
    <w:multiLevelType w:val="singleLevel"/>
    <w:tmpl w:val="789423CA"/>
    <w:lvl w:ilvl="0">
      <w:start w:val="4"/>
      <w:numFmt w:val="decimal"/>
      <w:lvlText w:val="%1."/>
      <w:legacy w:legacy="1" w:legacySpace="0" w:legacyIndent="605"/>
      <w:lvlJc w:val="left"/>
      <w:rPr>
        <w:rFonts w:ascii="Times New Roman" w:hAnsi="Times New Roman" w:cs="Times New Roman" w:hint="default"/>
      </w:rPr>
    </w:lvl>
  </w:abstractNum>
  <w:abstractNum w:abstractNumId="7">
    <w:nsid w:val="11AF134F"/>
    <w:multiLevelType w:val="hybridMultilevel"/>
    <w:tmpl w:val="4A44778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13A2536C"/>
    <w:multiLevelType w:val="hybridMultilevel"/>
    <w:tmpl w:val="3594CE42"/>
    <w:lvl w:ilvl="0" w:tplc="FFFFFFFF">
      <w:start w:val="1"/>
      <w:numFmt w:val="decimal"/>
      <w:lvlText w:val="%1."/>
      <w:lvlJc w:val="left"/>
      <w:pPr>
        <w:tabs>
          <w:tab w:val="num" w:pos="1939"/>
        </w:tabs>
        <w:ind w:left="1939" w:hanging="1230"/>
      </w:pPr>
      <w:rPr>
        <w:rFonts w:cs="Times New Roman" w:hint="default"/>
      </w:rPr>
    </w:lvl>
    <w:lvl w:ilvl="1" w:tplc="FFFFFFFF" w:tentative="1">
      <w:start w:val="1"/>
      <w:numFmt w:val="lowerLetter"/>
      <w:lvlText w:val="%2."/>
      <w:lvlJc w:val="left"/>
      <w:pPr>
        <w:tabs>
          <w:tab w:val="num" w:pos="1789"/>
        </w:tabs>
        <w:ind w:left="1789" w:hanging="360"/>
      </w:pPr>
      <w:rPr>
        <w:rFonts w:cs="Times New Roman"/>
      </w:rPr>
    </w:lvl>
    <w:lvl w:ilvl="2" w:tplc="FFFFFFFF" w:tentative="1">
      <w:start w:val="1"/>
      <w:numFmt w:val="lowerRoman"/>
      <w:lvlText w:val="%3."/>
      <w:lvlJc w:val="right"/>
      <w:pPr>
        <w:tabs>
          <w:tab w:val="num" w:pos="2509"/>
        </w:tabs>
        <w:ind w:left="2509" w:hanging="180"/>
      </w:pPr>
      <w:rPr>
        <w:rFonts w:cs="Times New Roman"/>
      </w:rPr>
    </w:lvl>
    <w:lvl w:ilvl="3" w:tplc="FFFFFFFF" w:tentative="1">
      <w:start w:val="1"/>
      <w:numFmt w:val="decimal"/>
      <w:lvlText w:val="%4."/>
      <w:lvlJc w:val="left"/>
      <w:pPr>
        <w:tabs>
          <w:tab w:val="num" w:pos="3229"/>
        </w:tabs>
        <w:ind w:left="3229" w:hanging="360"/>
      </w:pPr>
      <w:rPr>
        <w:rFonts w:cs="Times New Roman"/>
      </w:rPr>
    </w:lvl>
    <w:lvl w:ilvl="4" w:tplc="FFFFFFFF" w:tentative="1">
      <w:start w:val="1"/>
      <w:numFmt w:val="lowerLetter"/>
      <w:lvlText w:val="%5."/>
      <w:lvlJc w:val="left"/>
      <w:pPr>
        <w:tabs>
          <w:tab w:val="num" w:pos="3949"/>
        </w:tabs>
        <w:ind w:left="3949" w:hanging="360"/>
      </w:pPr>
      <w:rPr>
        <w:rFonts w:cs="Times New Roman"/>
      </w:rPr>
    </w:lvl>
    <w:lvl w:ilvl="5" w:tplc="FFFFFFFF" w:tentative="1">
      <w:start w:val="1"/>
      <w:numFmt w:val="lowerRoman"/>
      <w:lvlText w:val="%6."/>
      <w:lvlJc w:val="right"/>
      <w:pPr>
        <w:tabs>
          <w:tab w:val="num" w:pos="4669"/>
        </w:tabs>
        <w:ind w:left="4669" w:hanging="180"/>
      </w:pPr>
      <w:rPr>
        <w:rFonts w:cs="Times New Roman"/>
      </w:rPr>
    </w:lvl>
    <w:lvl w:ilvl="6" w:tplc="FFFFFFFF" w:tentative="1">
      <w:start w:val="1"/>
      <w:numFmt w:val="decimal"/>
      <w:lvlText w:val="%7."/>
      <w:lvlJc w:val="left"/>
      <w:pPr>
        <w:tabs>
          <w:tab w:val="num" w:pos="5389"/>
        </w:tabs>
        <w:ind w:left="5389" w:hanging="360"/>
      </w:pPr>
      <w:rPr>
        <w:rFonts w:cs="Times New Roman"/>
      </w:rPr>
    </w:lvl>
    <w:lvl w:ilvl="7" w:tplc="FFFFFFFF" w:tentative="1">
      <w:start w:val="1"/>
      <w:numFmt w:val="lowerLetter"/>
      <w:lvlText w:val="%8."/>
      <w:lvlJc w:val="left"/>
      <w:pPr>
        <w:tabs>
          <w:tab w:val="num" w:pos="6109"/>
        </w:tabs>
        <w:ind w:left="6109" w:hanging="360"/>
      </w:pPr>
      <w:rPr>
        <w:rFonts w:cs="Times New Roman"/>
      </w:rPr>
    </w:lvl>
    <w:lvl w:ilvl="8" w:tplc="FFFFFFFF" w:tentative="1">
      <w:start w:val="1"/>
      <w:numFmt w:val="lowerRoman"/>
      <w:lvlText w:val="%9."/>
      <w:lvlJc w:val="right"/>
      <w:pPr>
        <w:tabs>
          <w:tab w:val="num" w:pos="6829"/>
        </w:tabs>
        <w:ind w:left="6829" w:hanging="180"/>
      </w:pPr>
      <w:rPr>
        <w:rFonts w:cs="Times New Roman"/>
      </w:rPr>
    </w:lvl>
  </w:abstractNum>
  <w:abstractNum w:abstractNumId="9">
    <w:nsid w:val="13A37D41"/>
    <w:multiLevelType w:val="hybridMultilevel"/>
    <w:tmpl w:val="5396FFBE"/>
    <w:lvl w:ilvl="0" w:tplc="7242AD1A">
      <w:start w:val="1"/>
      <w:numFmt w:val="decimal"/>
      <w:lvlText w:val="%1."/>
      <w:lvlJc w:val="left"/>
      <w:pPr>
        <w:ind w:left="1704" w:hanging="996"/>
      </w:pPr>
      <w:rPr>
        <w:rFonts w:eastAsia="Times New Roman"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0">
    <w:nsid w:val="1418157E"/>
    <w:multiLevelType w:val="hybridMultilevel"/>
    <w:tmpl w:val="62F60226"/>
    <w:lvl w:ilvl="0" w:tplc="FFFFFFFF">
      <w:start w:val="1"/>
      <w:numFmt w:val="decimal"/>
      <w:lvlText w:val="%1."/>
      <w:lvlJc w:val="left"/>
      <w:pPr>
        <w:tabs>
          <w:tab w:val="num" w:pos="1069"/>
        </w:tabs>
        <w:ind w:left="1069" w:hanging="360"/>
      </w:pPr>
      <w:rPr>
        <w:rFonts w:cs="Times New Roman" w:hint="default"/>
      </w:rPr>
    </w:lvl>
    <w:lvl w:ilvl="1" w:tplc="AC6C161E">
      <w:start w:val="1"/>
      <w:numFmt w:val="decimal"/>
      <w:lvlText w:val="%2)"/>
      <w:lvlJc w:val="left"/>
      <w:pPr>
        <w:tabs>
          <w:tab w:val="num" w:pos="1789"/>
        </w:tabs>
        <w:ind w:left="1789" w:hanging="360"/>
      </w:pPr>
      <w:rPr>
        <w:rFonts w:cs="Times New Roman" w:hint="default"/>
      </w:rPr>
    </w:lvl>
    <w:lvl w:ilvl="2" w:tplc="FFFFFFFF" w:tentative="1">
      <w:start w:val="1"/>
      <w:numFmt w:val="lowerRoman"/>
      <w:lvlText w:val="%3."/>
      <w:lvlJc w:val="right"/>
      <w:pPr>
        <w:tabs>
          <w:tab w:val="num" w:pos="2509"/>
        </w:tabs>
        <w:ind w:left="2509" w:hanging="180"/>
      </w:pPr>
      <w:rPr>
        <w:rFonts w:cs="Times New Roman"/>
      </w:rPr>
    </w:lvl>
    <w:lvl w:ilvl="3" w:tplc="FFFFFFFF" w:tentative="1">
      <w:start w:val="1"/>
      <w:numFmt w:val="decimal"/>
      <w:lvlText w:val="%4."/>
      <w:lvlJc w:val="left"/>
      <w:pPr>
        <w:tabs>
          <w:tab w:val="num" w:pos="3229"/>
        </w:tabs>
        <w:ind w:left="3229" w:hanging="360"/>
      </w:pPr>
      <w:rPr>
        <w:rFonts w:cs="Times New Roman"/>
      </w:rPr>
    </w:lvl>
    <w:lvl w:ilvl="4" w:tplc="FFFFFFFF" w:tentative="1">
      <w:start w:val="1"/>
      <w:numFmt w:val="lowerLetter"/>
      <w:lvlText w:val="%5."/>
      <w:lvlJc w:val="left"/>
      <w:pPr>
        <w:tabs>
          <w:tab w:val="num" w:pos="3949"/>
        </w:tabs>
        <w:ind w:left="3949" w:hanging="360"/>
      </w:pPr>
      <w:rPr>
        <w:rFonts w:cs="Times New Roman"/>
      </w:rPr>
    </w:lvl>
    <w:lvl w:ilvl="5" w:tplc="FFFFFFFF" w:tentative="1">
      <w:start w:val="1"/>
      <w:numFmt w:val="lowerRoman"/>
      <w:lvlText w:val="%6."/>
      <w:lvlJc w:val="right"/>
      <w:pPr>
        <w:tabs>
          <w:tab w:val="num" w:pos="4669"/>
        </w:tabs>
        <w:ind w:left="4669" w:hanging="180"/>
      </w:pPr>
      <w:rPr>
        <w:rFonts w:cs="Times New Roman"/>
      </w:rPr>
    </w:lvl>
    <w:lvl w:ilvl="6" w:tplc="FFFFFFFF" w:tentative="1">
      <w:start w:val="1"/>
      <w:numFmt w:val="decimal"/>
      <w:lvlText w:val="%7."/>
      <w:lvlJc w:val="left"/>
      <w:pPr>
        <w:tabs>
          <w:tab w:val="num" w:pos="5389"/>
        </w:tabs>
        <w:ind w:left="5389" w:hanging="360"/>
      </w:pPr>
      <w:rPr>
        <w:rFonts w:cs="Times New Roman"/>
      </w:rPr>
    </w:lvl>
    <w:lvl w:ilvl="7" w:tplc="FFFFFFFF" w:tentative="1">
      <w:start w:val="1"/>
      <w:numFmt w:val="lowerLetter"/>
      <w:lvlText w:val="%8."/>
      <w:lvlJc w:val="left"/>
      <w:pPr>
        <w:tabs>
          <w:tab w:val="num" w:pos="6109"/>
        </w:tabs>
        <w:ind w:left="6109" w:hanging="360"/>
      </w:pPr>
      <w:rPr>
        <w:rFonts w:cs="Times New Roman"/>
      </w:rPr>
    </w:lvl>
    <w:lvl w:ilvl="8" w:tplc="FFFFFFFF" w:tentative="1">
      <w:start w:val="1"/>
      <w:numFmt w:val="lowerRoman"/>
      <w:lvlText w:val="%9."/>
      <w:lvlJc w:val="right"/>
      <w:pPr>
        <w:tabs>
          <w:tab w:val="num" w:pos="6829"/>
        </w:tabs>
        <w:ind w:left="6829" w:hanging="180"/>
      </w:pPr>
      <w:rPr>
        <w:rFonts w:cs="Times New Roman"/>
      </w:rPr>
    </w:lvl>
  </w:abstractNum>
  <w:abstractNum w:abstractNumId="11">
    <w:nsid w:val="17793F2C"/>
    <w:multiLevelType w:val="hybridMultilevel"/>
    <w:tmpl w:val="A7945998"/>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2">
    <w:nsid w:val="1A5B548C"/>
    <w:multiLevelType w:val="multilevel"/>
    <w:tmpl w:val="B32894E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nsid w:val="1C9651D3"/>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nsid w:val="1FC33692"/>
    <w:multiLevelType w:val="multilevel"/>
    <w:tmpl w:val="885CB5E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5">
    <w:nsid w:val="24BD28C1"/>
    <w:multiLevelType w:val="hybridMultilevel"/>
    <w:tmpl w:val="04A81AAA"/>
    <w:lvl w:ilvl="0" w:tplc="FFFFFFFF">
      <w:start w:val="17"/>
      <w:numFmt w:val="decimal"/>
      <w:lvlText w:val="%1)"/>
      <w:lvlJc w:val="left"/>
      <w:pPr>
        <w:tabs>
          <w:tab w:val="num" w:pos="1219"/>
        </w:tabs>
        <w:ind w:left="1219" w:hanging="510"/>
      </w:pPr>
      <w:rPr>
        <w:rFonts w:cs="Times New Roman" w:hint="default"/>
      </w:rPr>
    </w:lvl>
    <w:lvl w:ilvl="1" w:tplc="FFFFFFFF" w:tentative="1">
      <w:start w:val="1"/>
      <w:numFmt w:val="lowerLetter"/>
      <w:lvlText w:val="%2."/>
      <w:lvlJc w:val="left"/>
      <w:pPr>
        <w:tabs>
          <w:tab w:val="num" w:pos="1789"/>
        </w:tabs>
        <w:ind w:left="1789" w:hanging="360"/>
      </w:pPr>
      <w:rPr>
        <w:rFonts w:cs="Times New Roman"/>
      </w:rPr>
    </w:lvl>
    <w:lvl w:ilvl="2" w:tplc="FFFFFFFF" w:tentative="1">
      <w:start w:val="1"/>
      <w:numFmt w:val="lowerRoman"/>
      <w:lvlText w:val="%3."/>
      <w:lvlJc w:val="right"/>
      <w:pPr>
        <w:tabs>
          <w:tab w:val="num" w:pos="2509"/>
        </w:tabs>
        <w:ind w:left="2509" w:hanging="180"/>
      </w:pPr>
      <w:rPr>
        <w:rFonts w:cs="Times New Roman"/>
      </w:rPr>
    </w:lvl>
    <w:lvl w:ilvl="3" w:tplc="FFFFFFFF" w:tentative="1">
      <w:start w:val="1"/>
      <w:numFmt w:val="decimal"/>
      <w:lvlText w:val="%4."/>
      <w:lvlJc w:val="left"/>
      <w:pPr>
        <w:tabs>
          <w:tab w:val="num" w:pos="3229"/>
        </w:tabs>
        <w:ind w:left="3229" w:hanging="360"/>
      </w:pPr>
      <w:rPr>
        <w:rFonts w:cs="Times New Roman"/>
      </w:rPr>
    </w:lvl>
    <w:lvl w:ilvl="4" w:tplc="FFFFFFFF" w:tentative="1">
      <w:start w:val="1"/>
      <w:numFmt w:val="lowerLetter"/>
      <w:lvlText w:val="%5."/>
      <w:lvlJc w:val="left"/>
      <w:pPr>
        <w:tabs>
          <w:tab w:val="num" w:pos="3949"/>
        </w:tabs>
        <w:ind w:left="3949" w:hanging="360"/>
      </w:pPr>
      <w:rPr>
        <w:rFonts w:cs="Times New Roman"/>
      </w:rPr>
    </w:lvl>
    <w:lvl w:ilvl="5" w:tplc="FFFFFFFF" w:tentative="1">
      <w:start w:val="1"/>
      <w:numFmt w:val="lowerRoman"/>
      <w:lvlText w:val="%6."/>
      <w:lvlJc w:val="right"/>
      <w:pPr>
        <w:tabs>
          <w:tab w:val="num" w:pos="4669"/>
        </w:tabs>
        <w:ind w:left="4669" w:hanging="180"/>
      </w:pPr>
      <w:rPr>
        <w:rFonts w:cs="Times New Roman"/>
      </w:rPr>
    </w:lvl>
    <w:lvl w:ilvl="6" w:tplc="FFFFFFFF" w:tentative="1">
      <w:start w:val="1"/>
      <w:numFmt w:val="decimal"/>
      <w:lvlText w:val="%7."/>
      <w:lvlJc w:val="left"/>
      <w:pPr>
        <w:tabs>
          <w:tab w:val="num" w:pos="5389"/>
        </w:tabs>
        <w:ind w:left="5389" w:hanging="360"/>
      </w:pPr>
      <w:rPr>
        <w:rFonts w:cs="Times New Roman"/>
      </w:rPr>
    </w:lvl>
    <w:lvl w:ilvl="7" w:tplc="FFFFFFFF" w:tentative="1">
      <w:start w:val="1"/>
      <w:numFmt w:val="lowerLetter"/>
      <w:lvlText w:val="%8."/>
      <w:lvlJc w:val="left"/>
      <w:pPr>
        <w:tabs>
          <w:tab w:val="num" w:pos="6109"/>
        </w:tabs>
        <w:ind w:left="6109" w:hanging="360"/>
      </w:pPr>
      <w:rPr>
        <w:rFonts w:cs="Times New Roman"/>
      </w:rPr>
    </w:lvl>
    <w:lvl w:ilvl="8" w:tplc="FFFFFFFF" w:tentative="1">
      <w:start w:val="1"/>
      <w:numFmt w:val="lowerRoman"/>
      <w:lvlText w:val="%9."/>
      <w:lvlJc w:val="right"/>
      <w:pPr>
        <w:tabs>
          <w:tab w:val="num" w:pos="6829"/>
        </w:tabs>
        <w:ind w:left="6829" w:hanging="180"/>
      </w:pPr>
      <w:rPr>
        <w:rFonts w:cs="Times New Roman"/>
      </w:rPr>
    </w:lvl>
  </w:abstractNum>
  <w:abstractNum w:abstractNumId="16">
    <w:nsid w:val="2CAF76CF"/>
    <w:multiLevelType w:val="singleLevel"/>
    <w:tmpl w:val="8F3680A4"/>
    <w:lvl w:ilvl="0">
      <w:start w:val="18"/>
      <w:numFmt w:val="decimal"/>
      <w:lvlText w:val=""/>
      <w:lvlJc w:val="left"/>
      <w:pPr>
        <w:tabs>
          <w:tab w:val="num" w:pos="360"/>
        </w:tabs>
        <w:ind w:left="360" w:hanging="360"/>
      </w:pPr>
      <w:rPr>
        <w:rFonts w:cs="Times New Roman" w:hint="default"/>
      </w:rPr>
    </w:lvl>
  </w:abstractNum>
  <w:abstractNum w:abstractNumId="17">
    <w:nsid w:val="304809A1"/>
    <w:multiLevelType w:val="hybridMultilevel"/>
    <w:tmpl w:val="C4EE6AE4"/>
    <w:lvl w:ilvl="0" w:tplc="2DE4E2AE">
      <w:start w:val="16"/>
      <w:numFmt w:val="decimal"/>
      <w:lvlText w:val="%1)"/>
      <w:lvlJc w:val="left"/>
      <w:pPr>
        <w:tabs>
          <w:tab w:val="num" w:pos="1144"/>
        </w:tabs>
        <w:ind w:left="1144" w:hanging="360"/>
      </w:pPr>
      <w:rPr>
        <w:rFonts w:cs="Times New Roman" w:hint="default"/>
      </w:rPr>
    </w:lvl>
    <w:lvl w:ilvl="1" w:tplc="04190019" w:tentative="1">
      <w:start w:val="1"/>
      <w:numFmt w:val="lowerLetter"/>
      <w:lvlText w:val="%2."/>
      <w:lvlJc w:val="left"/>
      <w:pPr>
        <w:tabs>
          <w:tab w:val="num" w:pos="1864"/>
        </w:tabs>
        <w:ind w:left="1864" w:hanging="360"/>
      </w:pPr>
      <w:rPr>
        <w:rFonts w:cs="Times New Roman"/>
      </w:rPr>
    </w:lvl>
    <w:lvl w:ilvl="2" w:tplc="0419001B" w:tentative="1">
      <w:start w:val="1"/>
      <w:numFmt w:val="lowerRoman"/>
      <w:lvlText w:val="%3."/>
      <w:lvlJc w:val="right"/>
      <w:pPr>
        <w:tabs>
          <w:tab w:val="num" w:pos="2584"/>
        </w:tabs>
        <w:ind w:left="2584" w:hanging="180"/>
      </w:pPr>
      <w:rPr>
        <w:rFonts w:cs="Times New Roman"/>
      </w:rPr>
    </w:lvl>
    <w:lvl w:ilvl="3" w:tplc="0419000F" w:tentative="1">
      <w:start w:val="1"/>
      <w:numFmt w:val="decimal"/>
      <w:lvlText w:val="%4."/>
      <w:lvlJc w:val="left"/>
      <w:pPr>
        <w:tabs>
          <w:tab w:val="num" w:pos="3304"/>
        </w:tabs>
        <w:ind w:left="3304" w:hanging="360"/>
      </w:pPr>
      <w:rPr>
        <w:rFonts w:cs="Times New Roman"/>
      </w:rPr>
    </w:lvl>
    <w:lvl w:ilvl="4" w:tplc="04190019" w:tentative="1">
      <w:start w:val="1"/>
      <w:numFmt w:val="lowerLetter"/>
      <w:lvlText w:val="%5."/>
      <w:lvlJc w:val="left"/>
      <w:pPr>
        <w:tabs>
          <w:tab w:val="num" w:pos="4024"/>
        </w:tabs>
        <w:ind w:left="4024" w:hanging="360"/>
      </w:pPr>
      <w:rPr>
        <w:rFonts w:cs="Times New Roman"/>
      </w:rPr>
    </w:lvl>
    <w:lvl w:ilvl="5" w:tplc="0419001B" w:tentative="1">
      <w:start w:val="1"/>
      <w:numFmt w:val="lowerRoman"/>
      <w:lvlText w:val="%6."/>
      <w:lvlJc w:val="right"/>
      <w:pPr>
        <w:tabs>
          <w:tab w:val="num" w:pos="4744"/>
        </w:tabs>
        <w:ind w:left="4744" w:hanging="180"/>
      </w:pPr>
      <w:rPr>
        <w:rFonts w:cs="Times New Roman"/>
      </w:rPr>
    </w:lvl>
    <w:lvl w:ilvl="6" w:tplc="0419000F" w:tentative="1">
      <w:start w:val="1"/>
      <w:numFmt w:val="decimal"/>
      <w:lvlText w:val="%7."/>
      <w:lvlJc w:val="left"/>
      <w:pPr>
        <w:tabs>
          <w:tab w:val="num" w:pos="5464"/>
        </w:tabs>
        <w:ind w:left="5464" w:hanging="360"/>
      </w:pPr>
      <w:rPr>
        <w:rFonts w:cs="Times New Roman"/>
      </w:rPr>
    </w:lvl>
    <w:lvl w:ilvl="7" w:tplc="04190019" w:tentative="1">
      <w:start w:val="1"/>
      <w:numFmt w:val="lowerLetter"/>
      <w:lvlText w:val="%8."/>
      <w:lvlJc w:val="left"/>
      <w:pPr>
        <w:tabs>
          <w:tab w:val="num" w:pos="6184"/>
        </w:tabs>
        <w:ind w:left="6184" w:hanging="360"/>
      </w:pPr>
      <w:rPr>
        <w:rFonts w:cs="Times New Roman"/>
      </w:rPr>
    </w:lvl>
    <w:lvl w:ilvl="8" w:tplc="0419001B" w:tentative="1">
      <w:start w:val="1"/>
      <w:numFmt w:val="lowerRoman"/>
      <w:lvlText w:val="%9."/>
      <w:lvlJc w:val="right"/>
      <w:pPr>
        <w:tabs>
          <w:tab w:val="num" w:pos="6904"/>
        </w:tabs>
        <w:ind w:left="6904" w:hanging="180"/>
      </w:pPr>
      <w:rPr>
        <w:rFonts w:cs="Times New Roman"/>
      </w:rPr>
    </w:lvl>
  </w:abstractNum>
  <w:abstractNum w:abstractNumId="18">
    <w:nsid w:val="39E53574"/>
    <w:multiLevelType w:val="hybridMultilevel"/>
    <w:tmpl w:val="87126054"/>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9">
    <w:nsid w:val="4072235D"/>
    <w:multiLevelType w:val="multilevel"/>
    <w:tmpl w:val="BB0659D0"/>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0">
    <w:nsid w:val="42504468"/>
    <w:multiLevelType w:val="multilevel"/>
    <w:tmpl w:val="0818E83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1">
    <w:nsid w:val="4414636E"/>
    <w:multiLevelType w:val="multilevel"/>
    <w:tmpl w:val="8E68B14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2">
    <w:nsid w:val="46160C49"/>
    <w:multiLevelType w:val="hybridMultilevel"/>
    <w:tmpl w:val="6590B6C2"/>
    <w:lvl w:ilvl="0" w:tplc="FFFFFFFF">
      <w:start w:val="1"/>
      <w:numFmt w:val="decimal"/>
      <w:lvlText w:val="%1)"/>
      <w:lvlJc w:val="left"/>
      <w:pPr>
        <w:tabs>
          <w:tab w:val="num" w:pos="1144"/>
        </w:tabs>
        <w:ind w:left="1144" w:hanging="360"/>
      </w:pPr>
      <w:rPr>
        <w:rFonts w:cs="Times New Roman" w:hint="default"/>
      </w:rPr>
    </w:lvl>
    <w:lvl w:ilvl="1" w:tplc="FFFFFFFF" w:tentative="1">
      <w:start w:val="1"/>
      <w:numFmt w:val="lowerLetter"/>
      <w:lvlText w:val="%2."/>
      <w:lvlJc w:val="left"/>
      <w:pPr>
        <w:tabs>
          <w:tab w:val="num" w:pos="1864"/>
        </w:tabs>
        <w:ind w:left="1864" w:hanging="360"/>
      </w:pPr>
      <w:rPr>
        <w:rFonts w:cs="Times New Roman"/>
      </w:rPr>
    </w:lvl>
    <w:lvl w:ilvl="2" w:tplc="FFFFFFFF" w:tentative="1">
      <w:start w:val="1"/>
      <w:numFmt w:val="lowerRoman"/>
      <w:lvlText w:val="%3."/>
      <w:lvlJc w:val="right"/>
      <w:pPr>
        <w:tabs>
          <w:tab w:val="num" w:pos="2584"/>
        </w:tabs>
        <w:ind w:left="2584" w:hanging="180"/>
      </w:pPr>
      <w:rPr>
        <w:rFonts w:cs="Times New Roman"/>
      </w:rPr>
    </w:lvl>
    <w:lvl w:ilvl="3" w:tplc="FFFFFFFF" w:tentative="1">
      <w:start w:val="1"/>
      <w:numFmt w:val="decimal"/>
      <w:lvlText w:val="%4."/>
      <w:lvlJc w:val="left"/>
      <w:pPr>
        <w:tabs>
          <w:tab w:val="num" w:pos="3304"/>
        </w:tabs>
        <w:ind w:left="3304" w:hanging="360"/>
      </w:pPr>
      <w:rPr>
        <w:rFonts w:cs="Times New Roman"/>
      </w:rPr>
    </w:lvl>
    <w:lvl w:ilvl="4" w:tplc="FFFFFFFF" w:tentative="1">
      <w:start w:val="1"/>
      <w:numFmt w:val="lowerLetter"/>
      <w:lvlText w:val="%5."/>
      <w:lvlJc w:val="left"/>
      <w:pPr>
        <w:tabs>
          <w:tab w:val="num" w:pos="4024"/>
        </w:tabs>
        <w:ind w:left="4024" w:hanging="360"/>
      </w:pPr>
      <w:rPr>
        <w:rFonts w:cs="Times New Roman"/>
      </w:rPr>
    </w:lvl>
    <w:lvl w:ilvl="5" w:tplc="FFFFFFFF" w:tentative="1">
      <w:start w:val="1"/>
      <w:numFmt w:val="lowerRoman"/>
      <w:lvlText w:val="%6."/>
      <w:lvlJc w:val="right"/>
      <w:pPr>
        <w:tabs>
          <w:tab w:val="num" w:pos="4744"/>
        </w:tabs>
        <w:ind w:left="4744" w:hanging="180"/>
      </w:pPr>
      <w:rPr>
        <w:rFonts w:cs="Times New Roman"/>
      </w:rPr>
    </w:lvl>
    <w:lvl w:ilvl="6" w:tplc="FFFFFFFF" w:tentative="1">
      <w:start w:val="1"/>
      <w:numFmt w:val="decimal"/>
      <w:lvlText w:val="%7."/>
      <w:lvlJc w:val="left"/>
      <w:pPr>
        <w:tabs>
          <w:tab w:val="num" w:pos="5464"/>
        </w:tabs>
        <w:ind w:left="5464" w:hanging="360"/>
      </w:pPr>
      <w:rPr>
        <w:rFonts w:cs="Times New Roman"/>
      </w:rPr>
    </w:lvl>
    <w:lvl w:ilvl="7" w:tplc="FFFFFFFF" w:tentative="1">
      <w:start w:val="1"/>
      <w:numFmt w:val="lowerLetter"/>
      <w:lvlText w:val="%8."/>
      <w:lvlJc w:val="left"/>
      <w:pPr>
        <w:tabs>
          <w:tab w:val="num" w:pos="6184"/>
        </w:tabs>
        <w:ind w:left="6184" w:hanging="360"/>
      </w:pPr>
      <w:rPr>
        <w:rFonts w:cs="Times New Roman"/>
      </w:rPr>
    </w:lvl>
    <w:lvl w:ilvl="8" w:tplc="FFFFFFFF" w:tentative="1">
      <w:start w:val="1"/>
      <w:numFmt w:val="lowerRoman"/>
      <w:lvlText w:val="%9."/>
      <w:lvlJc w:val="right"/>
      <w:pPr>
        <w:tabs>
          <w:tab w:val="num" w:pos="6904"/>
        </w:tabs>
        <w:ind w:left="6904" w:hanging="180"/>
      </w:pPr>
      <w:rPr>
        <w:rFonts w:cs="Times New Roman"/>
      </w:rPr>
    </w:lvl>
  </w:abstractNum>
  <w:abstractNum w:abstractNumId="23">
    <w:nsid w:val="4F2C1F3D"/>
    <w:multiLevelType w:val="singleLevel"/>
    <w:tmpl w:val="59268832"/>
    <w:lvl w:ilvl="0">
      <w:start w:val="1"/>
      <w:numFmt w:val="decimal"/>
      <w:lvlText w:val="%1)"/>
      <w:legacy w:legacy="1" w:legacySpace="0" w:legacyIndent="259"/>
      <w:lvlJc w:val="left"/>
      <w:rPr>
        <w:rFonts w:ascii="Times New Roman" w:hAnsi="Times New Roman" w:cs="Times New Roman" w:hint="default"/>
      </w:rPr>
    </w:lvl>
  </w:abstractNum>
  <w:abstractNum w:abstractNumId="24">
    <w:nsid w:val="4FD849AB"/>
    <w:multiLevelType w:val="hybridMultilevel"/>
    <w:tmpl w:val="30A2282A"/>
    <w:lvl w:ilvl="0" w:tplc="28CA0FE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528C00D0"/>
    <w:multiLevelType w:val="singleLevel"/>
    <w:tmpl w:val="E0FCD288"/>
    <w:lvl w:ilvl="0">
      <w:start w:val="3"/>
      <w:numFmt w:val="decimal"/>
      <w:lvlText w:val="%1."/>
      <w:legacy w:legacy="1" w:legacySpace="0" w:legacyIndent="250"/>
      <w:lvlJc w:val="left"/>
      <w:rPr>
        <w:rFonts w:ascii="Times New Roman" w:hAnsi="Times New Roman" w:cs="Times New Roman" w:hint="default"/>
      </w:rPr>
    </w:lvl>
  </w:abstractNum>
  <w:abstractNum w:abstractNumId="26">
    <w:nsid w:val="52E72C6A"/>
    <w:multiLevelType w:val="multilevel"/>
    <w:tmpl w:val="2838777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7">
    <w:nsid w:val="54795FD6"/>
    <w:multiLevelType w:val="multilevel"/>
    <w:tmpl w:val="C3E4851C"/>
    <w:lvl w:ilvl="0">
      <w:start w:val="1"/>
      <w:numFmt w:val="decimal"/>
      <w:lvlText w:val="%1."/>
      <w:lvlJc w:val="left"/>
      <w:pPr>
        <w:ind w:left="1699" w:hanging="990"/>
      </w:pPr>
      <w:rPr>
        <w:rFonts w:cs="Times New Roman"/>
        <w:color w:val="000000"/>
      </w:rPr>
    </w:lvl>
    <w:lvl w:ilvl="1">
      <w:start w:val="1"/>
      <w:numFmt w:val="decimal"/>
      <w:isLgl/>
      <w:lvlText w:val="%1.%2"/>
      <w:lvlJc w:val="left"/>
      <w:pPr>
        <w:ind w:left="360" w:hanging="360"/>
      </w:pPr>
      <w:rPr>
        <w:rFonts w:cs="Times New Roman"/>
      </w:rPr>
    </w:lvl>
    <w:lvl w:ilvl="2">
      <w:start w:val="1"/>
      <w:numFmt w:val="decimal"/>
      <w:isLgl/>
      <w:lvlText w:val="%1.%2.%3"/>
      <w:lvlJc w:val="left"/>
      <w:pPr>
        <w:ind w:left="1429" w:hanging="720"/>
      </w:pPr>
      <w:rPr>
        <w:rFonts w:cs="Times New Roman"/>
      </w:rPr>
    </w:lvl>
    <w:lvl w:ilvl="3">
      <w:start w:val="1"/>
      <w:numFmt w:val="decimal"/>
      <w:isLgl/>
      <w:lvlText w:val="%1.%2.%3.%4"/>
      <w:lvlJc w:val="left"/>
      <w:pPr>
        <w:ind w:left="1429" w:hanging="720"/>
      </w:pPr>
      <w:rPr>
        <w:rFonts w:cs="Times New Roman"/>
      </w:rPr>
    </w:lvl>
    <w:lvl w:ilvl="4">
      <w:start w:val="1"/>
      <w:numFmt w:val="decimal"/>
      <w:isLgl/>
      <w:lvlText w:val="%1.%2.%3.%4.%5"/>
      <w:lvlJc w:val="left"/>
      <w:pPr>
        <w:ind w:left="1789" w:hanging="1080"/>
      </w:pPr>
      <w:rPr>
        <w:rFonts w:cs="Times New Roman"/>
      </w:rPr>
    </w:lvl>
    <w:lvl w:ilvl="5">
      <w:start w:val="1"/>
      <w:numFmt w:val="decimal"/>
      <w:isLgl/>
      <w:lvlText w:val="%1.%2.%3.%4.%5.%6"/>
      <w:lvlJc w:val="left"/>
      <w:pPr>
        <w:ind w:left="1789" w:hanging="1080"/>
      </w:pPr>
      <w:rPr>
        <w:rFonts w:cs="Times New Roman"/>
      </w:rPr>
    </w:lvl>
    <w:lvl w:ilvl="6">
      <w:start w:val="1"/>
      <w:numFmt w:val="decimal"/>
      <w:isLgl/>
      <w:lvlText w:val="%1.%2.%3.%4.%5.%6.%7"/>
      <w:lvlJc w:val="left"/>
      <w:pPr>
        <w:ind w:left="2149" w:hanging="1440"/>
      </w:pPr>
      <w:rPr>
        <w:rFonts w:cs="Times New Roman"/>
      </w:rPr>
    </w:lvl>
    <w:lvl w:ilvl="7">
      <w:start w:val="1"/>
      <w:numFmt w:val="decimal"/>
      <w:isLgl/>
      <w:lvlText w:val="%1.%2.%3.%4.%5.%6.%7.%8"/>
      <w:lvlJc w:val="left"/>
      <w:pPr>
        <w:ind w:left="2149" w:hanging="1440"/>
      </w:pPr>
      <w:rPr>
        <w:rFonts w:cs="Times New Roman"/>
      </w:rPr>
    </w:lvl>
    <w:lvl w:ilvl="8">
      <w:start w:val="1"/>
      <w:numFmt w:val="decimal"/>
      <w:isLgl/>
      <w:lvlText w:val="%1.%2.%3.%4.%5.%6.%7.%8.%9"/>
      <w:lvlJc w:val="left"/>
      <w:pPr>
        <w:ind w:left="2509" w:hanging="1800"/>
      </w:pPr>
      <w:rPr>
        <w:rFonts w:cs="Times New Roman"/>
      </w:rPr>
    </w:lvl>
  </w:abstractNum>
  <w:abstractNum w:abstractNumId="28">
    <w:nsid w:val="5AA94F85"/>
    <w:multiLevelType w:val="hybridMultilevel"/>
    <w:tmpl w:val="C196195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5C1E3408"/>
    <w:multiLevelType w:val="hybridMultilevel"/>
    <w:tmpl w:val="A32AFFD6"/>
    <w:lvl w:ilvl="0" w:tplc="3F948AC8">
      <w:start w:val="16"/>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30">
    <w:nsid w:val="5C962C44"/>
    <w:multiLevelType w:val="multilevel"/>
    <w:tmpl w:val="ADC4B2AA"/>
    <w:lvl w:ilvl="0">
      <w:start w:val="1"/>
      <w:numFmt w:val="decimal"/>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1">
    <w:nsid w:val="5F3A04FE"/>
    <w:multiLevelType w:val="hybridMultilevel"/>
    <w:tmpl w:val="2622623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nsid w:val="5FEF310F"/>
    <w:multiLevelType w:val="hybridMultilevel"/>
    <w:tmpl w:val="BDAC1716"/>
    <w:lvl w:ilvl="0" w:tplc="81503CEE">
      <w:start w:val="1"/>
      <w:numFmt w:val="upperRoman"/>
      <w:lvlText w:val="%1."/>
      <w:lvlJc w:val="left"/>
      <w:pPr>
        <w:ind w:left="1080" w:hanging="720"/>
      </w:pPr>
      <w:rPr>
        <w:rFonts w:cs="Times New Roman"/>
      </w:rPr>
    </w:lvl>
    <w:lvl w:ilvl="1" w:tplc="0ACA233C">
      <w:start w:val="1"/>
      <w:numFmt w:val="decimal"/>
      <w:lvlText w:val="%2."/>
      <w:lvlJc w:val="left"/>
      <w:pPr>
        <w:tabs>
          <w:tab w:val="num" w:pos="1440"/>
        </w:tabs>
        <w:ind w:left="1440" w:hanging="360"/>
      </w:pPr>
      <w:rPr>
        <w:rFonts w:ascii="Times New Roman" w:eastAsia="Times New Roman" w:hAnsi="Times New Roman"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3">
    <w:nsid w:val="641C5EBA"/>
    <w:multiLevelType w:val="multilevel"/>
    <w:tmpl w:val="92C631CA"/>
    <w:lvl w:ilvl="0">
      <w:start w:val="1"/>
      <w:numFmt w:val="decimal"/>
      <w:lvlText w:val="%1."/>
      <w:lvlJc w:val="left"/>
      <w:pPr>
        <w:tabs>
          <w:tab w:val="num" w:pos="540"/>
        </w:tabs>
        <w:ind w:left="54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4">
    <w:nsid w:val="75010A72"/>
    <w:multiLevelType w:val="multilevel"/>
    <w:tmpl w:val="C224867E"/>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5">
    <w:nsid w:val="750E60CD"/>
    <w:multiLevelType w:val="hybridMultilevel"/>
    <w:tmpl w:val="E44A75B6"/>
    <w:lvl w:ilvl="0" w:tplc="BCF47C74">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36">
    <w:nsid w:val="77EC6A2C"/>
    <w:multiLevelType w:val="hybridMultilevel"/>
    <w:tmpl w:val="DA104A9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nsid w:val="78B2164A"/>
    <w:multiLevelType w:val="multilevel"/>
    <w:tmpl w:val="B54A68F0"/>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0"/>
    <w:lvlOverride w:ilvl="0">
      <w:lvl w:ilvl="0">
        <w:numFmt w:val="bullet"/>
        <w:lvlText w:val="-"/>
        <w:legacy w:legacy="1" w:legacySpace="0" w:legacyIndent="192"/>
        <w:lvlJc w:val="left"/>
        <w:rPr>
          <w:rFonts w:ascii="Calibri" w:hAnsi="Calibri" w:hint="default"/>
        </w:rPr>
      </w:lvl>
    </w:lvlOverride>
  </w:num>
  <w:num w:numId="2">
    <w:abstractNumId w:val="25"/>
  </w:num>
  <w:num w:numId="3">
    <w:abstractNumId w:val="6"/>
  </w:num>
  <w:num w:numId="4">
    <w:abstractNumId w:val="9"/>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8"/>
  </w:num>
  <w:num w:numId="7">
    <w:abstractNumId w:val="15"/>
  </w:num>
  <w:num w:numId="8">
    <w:abstractNumId w:val="16"/>
  </w:num>
  <w:num w:numId="9">
    <w:abstractNumId w:val="5"/>
  </w:num>
  <w:num w:numId="10">
    <w:abstractNumId w:val="8"/>
  </w:num>
  <w:num w:numId="11">
    <w:abstractNumId w:val="10"/>
  </w:num>
  <w:num w:numId="12">
    <w:abstractNumId w:val="22"/>
  </w:num>
  <w:num w:numId="13">
    <w:abstractNumId w:val="29"/>
  </w:num>
  <w:num w:numId="14">
    <w:abstractNumId w:val="17"/>
  </w:num>
  <w:num w:numId="15">
    <w:abstractNumId w:val="35"/>
  </w:num>
  <w:num w:numId="16">
    <w:abstractNumId w:val="7"/>
  </w:num>
  <w:num w:numId="17">
    <w:abstractNumId w:val="31"/>
  </w:num>
  <w:num w:numId="18">
    <w:abstractNumId w:val="36"/>
  </w:num>
  <w:num w:numId="19">
    <w:abstractNumId w:val="24"/>
  </w:num>
  <w:num w:numId="20">
    <w:abstractNumId w:val="23"/>
    <w:lvlOverride w:ilvl="0">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num>
  <w:num w:numId="2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efaultTabStop w:val="708"/>
  <w:doNotHyphenateCaps/>
  <w:drawingGridHorizontalSpacing w:val="110"/>
  <w:displayHorizontalDrawingGridEvery w:val="2"/>
  <w:characterSpacingControl w:val="doNotCompress"/>
  <w:doNotValidateAgainstSchema/>
  <w:doNotDemarcateInvalidXml/>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67EA8"/>
    <w:rsid w:val="0003379B"/>
    <w:rsid w:val="0004722F"/>
    <w:rsid w:val="00053027"/>
    <w:rsid w:val="00063C9C"/>
    <w:rsid w:val="00067EA2"/>
    <w:rsid w:val="0007608E"/>
    <w:rsid w:val="00080517"/>
    <w:rsid w:val="000A2802"/>
    <w:rsid w:val="000C702B"/>
    <w:rsid w:val="000D0562"/>
    <w:rsid w:val="000D0D0A"/>
    <w:rsid w:val="000D465F"/>
    <w:rsid w:val="000E630C"/>
    <w:rsid w:val="000F0DCA"/>
    <w:rsid w:val="00103890"/>
    <w:rsid w:val="00115D05"/>
    <w:rsid w:val="001170C7"/>
    <w:rsid w:val="00122008"/>
    <w:rsid w:val="00140748"/>
    <w:rsid w:val="00141ACF"/>
    <w:rsid w:val="001448AD"/>
    <w:rsid w:val="00144B8A"/>
    <w:rsid w:val="00145BB9"/>
    <w:rsid w:val="00146F2F"/>
    <w:rsid w:val="001521D1"/>
    <w:rsid w:val="001728F6"/>
    <w:rsid w:val="0017710C"/>
    <w:rsid w:val="00191257"/>
    <w:rsid w:val="00194CA8"/>
    <w:rsid w:val="00196FA7"/>
    <w:rsid w:val="001A0E0D"/>
    <w:rsid w:val="001A189D"/>
    <w:rsid w:val="001C38E4"/>
    <w:rsid w:val="001C3930"/>
    <w:rsid w:val="001D1EC1"/>
    <w:rsid w:val="001E7ADA"/>
    <w:rsid w:val="001F0E41"/>
    <w:rsid w:val="00205753"/>
    <w:rsid w:val="00216C8A"/>
    <w:rsid w:val="00232472"/>
    <w:rsid w:val="00243994"/>
    <w:rsid w:val="00245135"/>
    <w:rsid w:val="00247D6F"/>
    <w:rsid w:val="00261A75"/>
    <w:rsid w:val="002758C8"/>
    <w:rsid w:val="002759AE"/>
    <w:rsid w:val="00280594"/>
    <w:rsid w:val="00281FD8"/>
    <w:rsid w:val="002825B2"/>
    <w:rsid w:val="00282D75"/>
    <w:rsid w:val="002853ED"/>
    <w:rsid w:val="00290FB5"/>
    <w:rsid w:val="002A25AE"/>
    <w:rsid w:val="002B1EAF"/>
    <w:rsid w:val="002D3512"/>
    <w:rsid w:val="002E28BF"/>
    <w:rsid w:val="002E3D94"/>
    <w:rsid w:val="002E49C0"/>
    <w:rsid w:val="002E7E70"/>
    <w:rsid w:val="00303A13"/>
    <w:rsid w:val="003101D3"/>
    <w:rsid w:val="0031194C"/>
    <w:rsid w:val="0031441A"/>
    <w:rsid w:val="003209E6"/>
    <w:rsid w:val="00323F65"/>
    <w:rsid w:val="0033071A"/>
    <w:rsid w:val="00330D3F"/>
    <w:rsid w:val="0033384A"/>
    <w:rsid w:val="003350F6"/>
    <w:rsid w:val="00336C1E"/>
    <w:rsid w:val="00342F48"/>
    <w:rsid w:val="00343948"/>
    <w:rsid w:val="00351DF4"/>
    <w:rsid w:val="00352947"/>
    <w:rsid w:val="00360E6B"/>
    <w:rsid w:val="0038462A"/>
    <w:rsid w:val="00395831"/>
    <w:rsid w:val="003B0F8A"/>
    <w:rsid w:val="003B3F3A"/>
    <w:rsid w:val="003B4585"/>
    <w:rsid w:val="003B608C"/>
    <w:rsid w:val="003C4FA9"/>
    <w:rsid w:val="003C730F"/>
    <w:rsid w:val="003F196F"/>
    <w:rsid w:val="0040233C"/>
    <w:rsid w:val="0040512D"/>
    <w:rsid w:val="00413988"/>
    <w:rsid w:val="004141FA"/>
    <w:rsid w:val="0042049A"/>
    <w:rsid w:val="0043257E"/>
    <w:rsid w:val="004376EA"/>
    <w:rsid w:val="00446088"/>
    <w:rsid w:val="00451DE7"/>
    <w:rsid w:val="00462304"/>
    <w:rsid w:val="004623DC"/>
    <w:rsid w:val="00464345"/>
    <w:rsid w:val="004644B4"/>
    <w:rsid w:val="00467EA8"/>
    <w:rsid w:val="0047031E"/>
    <w:rsid w:val="00472E2A"/>
    <w:rsid w:val="0047331B"/>
    <w:rsid w:val="00475C8F"/>
    <w:rsid w:val="00475DAE"/>
    <w:rsid w:val="00477169"/>
    <w:rsid w:val="0048071B"/>
    <w:rsid w:val="00481D78"/>
    <w:rsid w:val="00490A9F"/>
    <w:rsid w:val="004A43C4"/>
    <w:rsid w:val="004A6837"/>
    <w:rsid w:val="004A79F6"/>
    <w:rsid w:val="004C18A4"/>
    <w:rsid w:val="004C3986"/>
    <w:rsid w:val="004C4DA2"/>
    <w:rsid w:val="004D0ED5"/>
    <w:rsid w:val="004D46D7"/>
    <w:rsid w:val="004D6FA0"/>
    <w:rsid w:val="00510548"/>
    <w:rsid w:val="005107F2"/>
    <w:rsid w:val="00531E1B"/>
    <w:rsid w:val="00534A19"/>
    <w:rsid w:val="00536D4F"/>
    <w:rsid w:val="005375B7"/>
    <w:rsid w:val="00537712"/>
    <w:rsid w:val="005448B3"/>
    <w:rsid w:val="00556F4D"/>
    <w:rsid w:val="00572577"/>
    <w:rsid w:val="0057719F"/>
    <w:rsid w:val="00581777"/>
    <w:rsid w:val="005879B7"/>
    <w:rsid w:val="005903C7"/>
    <w:rsid w:val="00592739"/>
    <w:rsid w:val="00597F46"/>
    <w:rsid w:val="005A627F"/>
    <w:rsid w:val="005B2129"/>
    <w:rsid w:val="005B5E9C"/>
    <w:rsid w:val="005C4266"/>
    <w:rsid w:val="005C6A66"/>
    <w:rsid w:val="005D13FA"/>
    <w:rsid w:val="005D224F"/>
    <w:rsid w:val="005D35C6"/>
    <w:rsid w:val="005E0C19"/>
    <w:rsid w:val="005E6ED9"/>
    <w:rsid w:val="005F2184"/>
    <w:rsid w:val="005F3585"/>
    <w:rsid w:val="005F4911"/>
    <w:rsid w:val="005F5FCB"/>
    <w:rsid w:val="006000CB"/>
    <w:rsid w:val="00603577"/>
    <w:rsid w:val="00605A80"/>
    <w:rsid w:val="00616C2C"/>
    <w:rsid w:val="00623C06"/>
    <w:rsid w:val="0063143C"/>
    <w:rsid w:val="00637F71"/>
    <w:rsid w:val="006407E6"/>
    <w:rsid w:val="00647F93"/>
    <w:rsid w:val="006649F1"/>
    <w:rsid w:val="00680D97"/>
    <w:rsid w:val="0068355E"/>
    <w:rsid w:val="00685982"/>
    <w:rsid w:val="00697B37"/>
    <w:rsid w:val="006A3213"/>
    <w:rsid w:val="006A429E"/>
    <w:rsid w:val="006A7464"/>
    <w:rsid w:val="006C04BD"/>
    <w:rsid w:val="006D04DD"/>
    <w:rsid w:val="006D063D"/>
    <w:rsid w:val="006D517A"/>
    <w:rsid w:val="006E18CC"/>
    <w:rsid w:val="006E29A1"/>
    <w:rsid w:val="006E3072"/>
    <w:rsid w:val="006F0E7F"/>
    <w:rsid w:val="006F1BAA"/>
    <w:rsid w:val="006F6B79"/>
    <w:rsid w:val="007005FC"/>
    <w:rsid w:val="00703128"/>
    <w:rsid w:val="00706DAD"/>
    <w:rsid w:val="00707AAF"/>
    <w:rsid w:val="00710947"/>
    <w:rsid w:val="00712510"/>
    <w:rsid w:val="00713512"/>
    <w:rsid w:val="007217C7"/>
    <w:rsid w:val="007253FC"/>
    <w:rsid w:val="00727551"/>
    <w:rsid w:val="00727F1B"/>
    <w:rsid w:val="007346DA"/>
    <w:rsid w:val="00737EDD"/>
    <w:rsid w:val="00743F04"/>
    <w:rsid w:val="0074628C"/>
    <w:rsid w:val="00755343"/>
    <w:rsid w:val="0076410E"/>
    <w:rsid w:val="00765E3C"/>
    <w:rsid w:val="00772CFA"/>
    <w:rsid w:val="0078706E"/>
    <w:rsid w:val="007874D1"/>
    <w:rsid w:val="00787581"/>
    <w:rsid w:val="00795A23"/>
    <w:rsid w:val="007A1986"/>
    <w:rsid w:val="007C2372"/>
    <w:rsid w:val="007C2F37"/>
    <w:rsid w:val="007C47CA"/>
    <w:rsid w:val="007C662D"/>
    <w:rsid w:val="007D5565"/>
    <w:rsid w:val="007E3768"/>
    <w:rsid w:val="007E3F59"/>
    <w:rsid w:val="007E4801"/>
    <w:rsid w:val="00801731"/>
    <w:rsid w:val="00804344"/>
    <w:rsid w:val="008131AA"/>
    <w:rsid w:val="0081798F"/>
    <w:rsid w:val="008315A6"/>
    <w:rsid w:val="0083470F"/>
    <w:rsid w:val="00836A9C"/>
    <w:rsid w:val="00837FC4"/>
    <w:rsid w:val="00844B30"/>
    <w:rsid w:val="00854A4B"/>
    <w:rsid w:val="00855A35"/>
    <w:rsid w:val="0086053F"/>
    <w:rsid w:val="008669B7"/>
    <w:rsid w:val="00876E50"/>
    <w:rsid w:val="00884EE7"/>
    <w:rsid w:val="008A1897"/>
    <w:rsid w:val="008A7368"/>
    <w:rsid w:val="008B4369"/>
    <w:rsid w:val="008B43B6"/>
    <w:rsid w:val="008C0F9D"/>
    <w:rsid w:val="008C25AF"/>
    <w:rsid w:val="008D28A0"/>
    <w:rsid w:val="008D3CC7"/>
    <w:rsid w:val="008F0785"/>
    <w:rsid w:val="00906502"/>
    <w:rsid w:val="00910DF8"/>
    <w:rsid w:val="00915DB2"/>
    <w:rsid w:val="00923966"/>
    <w:rsid w:val="00926078"/>
    <w:rsid w:val="00926349"/>
    <w:rsid w:val="0093048D"/>
    <w:rsid w:val="009339E3"/>
    <w:rsid w:val="00937004"/>
    <w:rsid w:val="009434CC"/>
    <w:rsid w:val="00950532"/>
    <w:rsid w:val="00962532"/>
    <w:rsid w:val="00971E68"/>
    <w:rsid w:val="00972ABE"/>
    <w:rsid w:val="0097671A"/>
    <w:rsid w:val="00976E5F"/>
    <w:rsid w:val="00982E9A"/>
    <w:rsid w:val="00986823"/>
    <w:rsid w:val="0098777C"/>
    <w:rsid w:val="00990383"/>
    <w:rsid w:val="00991136"/>
    <w:rsid w:val="009A7768"/>
    <w:rsid w:val="009B38BF"/>
    <w:rsid w:val="009C52B4"/>
    <w:rsid w:val="009C6064"/>
    <w:rsid w:val="009D63C9"/>
    <w:rsid w:val="009D662C"/>
    <w:rsid w:val="009E0E4D"/>
    <w:rsid w:val="009E6528"/>
    <w:rsid w:val="009E70EC"/>
    <w:rsid w:val="009F2401"/>
    <w:rsid w:val="009F2C9A"/>
    <w:rsid w:val="009F76EE"/>
    <w:rsid w:val="00A20B84"/>
    <w:rsid w:val="00A21E0E"/>
    <w:rsid w:val="00A25BD8"/>
    <w:rsid w:val="00A321D0"/>
    <w:rsid w:val="00A35557"/>
    <w:rsid w:val="00A36505"/>
    <w:rsid w:val="00A414AF"/>
    <w:rsid w:val="00A41E68"/>
    <w:rsid w:val="00A56A23"/>
    <w:rsid w:val="00A67B25"/>
    <w:rsid w:val="00A7742E"/>
    <w:rsid w:val="00A8150A"/>
    <w:rsid w:val="00A82748"/>
    <w:rsid w:val="00A82973"/>
    <w:rsid w:val="00A93E45"/>
    <w:rsid w:val="00AA5EE6"/>
    <w:rsid w:val="00AA6B23"/>
    <w:rsid w:val="00AB0646"/>
    <w:rsid w:val="00AB49F1"/>
    <w:rsid w:val="00AB59BE"/>
    <w:rsid w:val="00AD7D8F"/>
    <w:rsid w:val="00AE0735"/>
    <w:rsid w:val="00AE28B0"/>
    <w:rsid w:val="00AF6FA0"/>
    <w:rsid w:val="00AF7726"/>
    <w:rsid w:val="00B02371"/>
    <w:rsid w:val="00B0587D"/>
    <w:rsid w:val="00B151CB"/>
    <w:rsid w:val="00B20B09"/>
    <w:rsid w:val="00B228E3"/>
    <w:rsid w:val="00B32246"/>
    <w:rsid w:val="00B340F8"/>
    <w:rsid w:val="00B44A65"/>
    <w:rsid w:val="00B44D7A"/>
    <w:rsid w:val="00B66DBD"/>
    <w:rsid w:val="00B762D4"/>
    <w:rsid w:val="00B7684D"/>
    <w:rsid w:val="00B84E18"/>
    <w:rsid w:val="00BA1F48"/>
    <w:rsid w:val="00BA7013"/>
    <w:rsid w:val="00BA734F"/>
    <w:rsid w:val="00BA73DC"/>
    <w:rsid w:val="00BC35DA"/>
    <w:rsid w:val="00BC4C6D"/>
    <w:rsid w:val="00BC7B57"/>
    <w:rsid w:val="00BC7EE8"/>
    <w:rsid w:val="00BE2796"/>
    <w:rsid w:val="00BE2B94"/>
    <w:rsid w:val="00BE7150"/>
    <w:rsid w:val="00BE7377"/>
    <w:rsid w:val="00C00756"/>
    <w:rsid w:val="00C01B70"/>
    <w:rsid w:val="00C056EF"/>
    <w:rsid w:val="00C13CC3"/>
    <w:rsid w:val="00C21725"/>
    <w:rsid w:val="00C25EEA"/>
    <w:rsid w:val="00C30F13"/>
    <w:rsid w:val="00C33AEC"/>
    <w:rsid w:val="00C34C01"/>
    <w:rsid w:val="00C42AE7"/>
    <w:rsid w:val="00C51538"/>
    <w:rsid w:val="00C55193"/>
    <w:rsid w:val="00C6532B"/>
    <w:rsid w:val="00C6609F"/>
    <w:rsid w:val="00C77568"/>
    <w:rsid w:val="00C83343"/>
    <w:rsid w:val="00C8768C"/>
    <w:rsid w:val="00C96C22"/>
    <w:rsid w:val="00CB0B3A"/>
    <w:rsid w:val="00CB7F02"/>
    <w:rsid w:val="00CC2FDB"/>
    <w:rsid w:val="00CC3B95"/>
    <w:rsid w:val="00CC7912"/>
    <w:rsid w:val="00CC7EAF"/>
    <w:rsid w:val="00CD2484"/>
    <w:rsid w:val="00CF10C5"/>
    <w:rsid w:val="00CF242E"/>
    <w:rsid w:val="00CF2F25"/>
    <w:rsid w:val="00D0018C"/>
    <w:rsid w:val="00D017DA"/>
    <w:rsid w:val="00D10E64"/>
    <w:rsid w:val="00D4146D"/>
    <w:rsid w:val="00D4286B"/>
    <w:rsid w:val="00D47B5C"/>
    <w:rsid w:val="00D52AB0"/>
    <w:rsid w:val="00D60D58"/>
    <w:rsid w:val="00D640DA"/>
    <w:rsid w:val="00D645BA"/>
    <w:rsid w:val="00D64C4D"/>
    <w:rsid w:val="00D717B5"/>
    <w:rsid w:val="00D80235"/>
    <w:rsid w:val="00D84F49"/>
    <w:rsid w:val="00D9186A"/>
    <w:rsid w:val="00D91C0E"/>
    <w:rsid w:val="00D932C2"/>
    <w:rsid w:val="00D95535"/>
    <w:rsid w:val="00DC3B35"/>
    <w:rsid w:val="00DC4DA8"/>
    <w:rsid w:val="00DD3CE9"/>
    <w:rsid w:val="00DE12BE"/>
    <w:rsid w:val="00DE623D"/>
    <w:rsid w:val="00DF4343"/>
    <w:rsid w:val="00E02B1F"/>
    <w:rsid w:val="00E40F20"/>
    <w:rsid w:val="00E461EF"/>
    <w:rsid w:val="00E57D05"/>
    <w:rsid w:val="00E7058A"/>
    <w:rsid w:val="00E756BE"/>
    <w:rsid w:val="00E84AB9"/>
    <w:rsid w:val="00E85E30"/>
    <w:rsid w:val="00E93D1A"/>
    <w:rsid w:val="00E9735C"/>
    <w:rsid w:val="00E97BF7"/>
    <w:rsid w:val="00EA0098"/>
    <w:rsid w:val="00EA0C61"/>
    <w:rsid w:val="00EA146B"/>
    <w:rsid w:val="00EB48EB"/>
    <w:rsid w:val="00EB4F4D"/>
    <w:rsid w:val="00EB7625"/>
    <w:rsid w:val="00EC08DF"/>
    <w:rsid w:val="00EC6036"/>
    <w:rsid w:val="00EC60B6"/>
    <w:rsid w:val="00ED1762"/>
    <w:rsid w:val="00ED46DC"/>
    <w:rsid w:val="00ED51A7"/>
    <w:rsid w:val="00EE47C8"/>
    <w:rsid w:val="00EF022A"/>
    <w:rsid w:val="00EF6F70"/>
    <w:rsid w:val="00F005C2"/>
    <w:rsid w:val="00F01269"/>
    <w:rsid w:val="00F02CA1"/>
    <w:rsid w:val="00F04F32"/>
    <w:rsid w:val="00F07F26"/>
    <w:rsid w:val="00F106B6"/>
    <w:rsid w:val="00F107F4"/>
    <w:rsid w:val="00F21E33"/>
    <w:rsid w:val="00F22CA1"/>
    <w:rsid w:val="00F41082"/>
    <w:rsid w:val="00F62C46"/>
    <w:rsid w:val="00F66D27"/>
    <w:rsid w:val="00F7646F"/>
    <w:rsid w:val="00F765D7"/>
    <w:rsid w:val="00F822F3"/>
    <w:rsid w:val="00F863E5"/>
    <w:rsid w:val="00F8708D"/>
    <w:rsid w:val="00F9435A"/>
    <w:rsid w:val="00FA5908"/>
    <w:rsid w:val="00FA7A32"/>
    <w:rsid w:val="00FA7EF3"/>
    <w:rsid w:val="00FB1B3A"/>
    <w:rsid w:val="00FB2347"/>
    <w:rsid w:val="00FB63E8"/>
    <w:rsid w:val="00FB7D5C"/>
    <w:rsid w:val="00FC01BC"/>
    <w:rsid w:val="00FC0ADF"/>
    <w:rsid w:val="00FC4F17"/>
    <w:rsid w:val="00FC6AE8"/>
    <w:rsid w:val="00FD3C21"/>
    <w:rsid w:val="00FD616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2AB0"/>
    <w:pPr>
      <w:spacing w:after="200" w:line="276" w:lineRule="auto"/>
    </w:pPr>
    <w:rPr>
      <w:rFonts w:cs="Calibri"/>
    </w:rPr>
  </w:style>
  <w:style w:type="paragraph" w:styleId="Heading1">
    <w:name w:val="heading 1"/>
    <w:basedOn w:val="Normal"/>
    <w:next w:val="Normal"/>
    <w:link w:val="Heading1Char"/>
    <w:uiPriority w:val="99"/>
    <w:qFormat/>
    <w:locked/>
    <w:rsid w:val="00F8708D"/>
    <w:pPr>
      <w:keepNext/>
      <w:tabs>
        <w:tab w:val="left" w:pos="720"/>
      </w:tabs>
      <w:spacing w:after="0" w:line="240" w:lineRule="auto"/>
      <w:ind w:firstLine="709"/>
      <w:jc w:val="both"/>
      <w:outlineLvl w:val="0"/>
    </w:pPr>
    <w:rPr>
      <w:rFonts w:ascii="Times New Roman" w:hAnsi="Times New Roman" w:cs="Times New Roman"/>
      <w:b/>
      <w:bCs/>
      <w:sz w:val="28"/>
      <w:szCs w:val="20"/>
    </w:rPr>
  </w:style>
  <w:style w:type="paragraph" w:styleId="Heading2">
    <w:name w:val="heading 2"/>
    <w:basedOn w:val="Normal"/>
    <w:next w:val="Normal"/>
    <w:link w:val="Heading2Char"/>
    <w:uiPriority w:val="99"/>
    <w:qFormat/>
    <w:rsid w:val="00991136"/>
    <w:pPr>
      <w:keepNext/>
      <w:autoSpaceDE w:val="0"/>
      <w:autoSpaceDN w:val="0"/>
      <w:spacing w:after="0" w:line="240" w:lineRule="auto"/>
      <w:jc w:val="center"/>
      <w:outlineLvl w:val="1"/>
    </w:pPr>
    <w:rPr>
      <w:sz w:val="28"/>
      <w:szCs w:val="28"/>
    </w:rPr>
  </w:style>
  <w:style w:type="paragraph" w:styleId="Heading3">
    <w:name w:val="heading 3"/>
    <w:basedOn w:val="Normal"/>
    <w:next w:val="Normal"/>
    <w:link w:val="Heading3Char"/>
    <w:uiPriority w:val="99"/>
    <w:qFormat/>
    <w:rsid w:val="00053027"/>
    <w:pPr>
      <w:keepNext/>
      <w:keepLines/>
      <w:spacing w:before="200" w:after="0"/>
      <w:outlineLvl w:val="2"/>
    </w:pPr>
    <w:rPr>
      <w:rFonts w:ascii="Cambria" w:hAnsi="Cambria" w:cs="Cambria"/>
      <w:b/>
      <w:bCs/>
      <w:color w:val="4F81BD"/>
    </w:rPr>
  </w:style>
  <w:style w:type="paragraph" w:styleId="Heading4">
    <w:name w:val="heading 4"/>
    <w:basedOn w:val="Normal"/>
    <w:next w:val="Normal"/>
    <w:link w:val="Heading4Char"/>
    <w:uiPriority w:val="99"/>
    <w:qFormat/>
    <w:locked/>
    <w:rsid w:val="00F8708D"/>
    <w:pPr>
      <w:keepNext/>
      <w:tabs>
        <w:tab w:val="left" w:pos="720"/>
      </w:tabs>
      <w:spacing w:after="0" w:line="240" w:lineRule="auto"/>
      <w:ind w:firstLine="709"/>
      <w:jc w:val="both"/>
      <w:outlineLvl w:val="3"/>
    </w:pPr>
    <w:rPr>
      <w:rFonts w:ascii="Times New Roman" w:hAnsi="Times New Roman" w:cs="Times New Roman"/>
      <w:b/>
      <w:sz w:val="28"/>
      <w:szCs w:val="24"/>
    </w:rPr>
  </w:style>
  <w:style w:type="paragraph" w:styleId="Heading5">
    <w:name w:val="heading 5"/>
    <w:basedOn w:val="Normal"/>
    <w:next w:val="Normal"/>
    <w:link w:val="Heading5Char"/>
    <w:uiPriority w:val="99"/>
    <w:qFormat/>
    <w:locked/>
    <w:rsid w:val="00F8708D"/>
    <w:pPr>
      <w:keepNext/>
      <w:spacing w:after="0" w:line="240" w:lineRule="auto"/>
      <w:jc w:val="both"/>
      <w:outlineLvl w:val="4"/>
    </w:pPr>
    <w:rPr>
      <w:rFonts w:ascii="Times New Roman" w:hAnsi="Times New Roman" w:cs="Times New Roman"/>
      <w:sz w:val="28"/>
      <w:szCs w:val="24"/>
    </w:rPr>
  </w:style>
  <w:style w:type="paragraph" w:styleId="Heading6">
    <w:name w:val="heading 6"/>
    <w:basedOn w:val="Normal"/>
    <w:next w:val="Normal"/>
    <w:link w:val="Heading6Char"/>
    <w:uiPriority w:val="99"/>
    <w:qFormat/>
    <w:locked/>
    <w:rsid w:val="00F8708D"/>
    <w:pPr>
      <w:keepNext/>
      <w:spacing w:after="0" w:line="240" w:lineRule="auto"/>
      <w:ind w:firstLine="708"/>
      <w:jc w:val="both"/>
      <w:outlineLvl w:val="5"/>
    </w:pPr>
    <w:rPr>
      <w:rFonts w:ascii="Times New Roman" w:hAnsi="Times New Roman" w:cs="Times New Roman"/>
      <w:b/>
      <w:sz w:val="28"/>
      <w:szCs w:val="24"/>
    </w:rPr>
  </w:style>
  <w:style w:type="paragraph" w:styleId="Heading7">
    <w:name w:val="heading 7"/>
    <w:basedOn w:val="Normal"/>
    <w:next w:val="Normal"/>
    <w:link w:val="Heading7Char"/>
    <w:uiPriority w:val="99"/>
    <w:qFormat/>
    <w:locked/>
    <w:rsid w:val="00F8708D"/>
    <w:pPr>
      <w:keepNext/>
      <w:spacing w:after="0" w:line="240" w:lineRule="auto"/>
      <w:jc w:val="center"/>
      <w:outlineLvl w:val="6"/>
    </w:pPr>
    <w:rPr>
      <w:rFonts w:ascii="Times New Roman" w:hAnsi="Times New Roman" w:cs="Times New Roman"/>
      <w:b/>
      <w:sz w:val="26"/>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8708D"/>
    <w:rPr>
      <w:rFonts w:ascii="Times New Roman" w:hAnsi="Times New Roman" w:cs="Times New Roman"/>
      <w:b/>
      <w:bCs/>
      <w:sz w:val="28"/>
    </w:rPr>
  </w:style>
  <w:style w:type="character" w:customStyle="1" w:styleId="Heading2Char">
    <w:name w:val="Heading 2 Char"/>
    <w:basedOn w:val="DefaultParagraphFont"/>
    <w:link w:val="Heading2"/>
    <w:uiPriority w:val="99"/>
    <w:locked/>
    <w:rsid w:val="00991136"/>
    <w:rPr>
      <w:rFonts w:ascii="Times New Roman" w:hAnsi="Times New Roman" w:cs="Times New Roman"/>
      <w:sz w:val="28"/>
      <w:szCs w:val="28"/>
    </w:rPr>
  </w:style>
  <w:style w:type="character" w:customStyle="1" w:styleId="Heading3Char">
    <w:name w:val="Heading 3 Char"/>
    <w:basedOn w:val="DefaultParagraphFont"/>
    <w:link w:val="Heading3"/>
    <w:uiPriority w:val="99"/>
    <w:locked/>
    <w:rsid w:val="00053027"/>
    <w:rPr>
      <w:rFonts w:ascii="Cambria" w:hAnsi="Cambria" w:cs="Cambria"/>
      <w:b/>
      <w:bCs/>
      <w:color w:val="4F81BD"/>
    </w:rPr>
  </w:style>
  <w:style w:type="character" w:customStyle="1" w:styleId="Heading4Char">
    <w:name w:val="Heading 4 Char"/>
    <w:basedOn w:val="DefaultParagraphFont"/>
    <w:link w:val="Heading4"/>
    <w:uiPriority w:val="99"/>
    <w:locked/>
    <w:rsid w:val="00F8708D"/>
    <w:rPr>
      <w:rFonts w:ascii="Times New Roman" w:hAnsi="Times New Roman" w:cs="Times New Roman"/>
      <w:b/>
      <w:sz w:val="24"/>
      <w:szCs w:val="24"/>
    </w:rPr>
  </w:style>
  <w:style w:type="character" w:customStyle="1" w:styleId="Heading5Char">
    <w:name w:val="Heading 5 Char"/>
    <w:basedOn w:val="DefaultParagraphFont"/>
    <w:link w:val="Heading5"/>
    <w:uiPriority w:val="99"/>
    <w:locked/>
    <w:rsid w:val="00F8708D"/>
    <w:rPr>
      <w:rFonts w:ascii="Times New Roman" w:hAnsi="Times New Roman" w:cs="Times New Roman"/>
      <w:sz w:val="24"/>
      <w:szCs w:val="24"/>
    </w:rPr>
  </w:style>
  <w:style w:type="character" w:customStyle="1" w:styleId="Heading6Char">
    <w:name w:val="Heading 6 Char"/>
    <w:basedOn w:val="DefaultParagraphFont"/>
    <w:link w:val="Heading6"/>
    <w:uiPriority w:val="99"/>
    <w:locked/>
    <w:rsid w:val="00F8708D"/>
    <w:rPr>
      <w:rFonts w:ascii="Times New Roman" w:hAnsi="Times New Roman" w:cs="Times New Roman"/>
      <w:b/>
      <w:sz w:val="24"/>
      <w:szCs w:val="24"/>
    </w:rPr>
  </w:style>
  <w:style w:type="character" w:customStyle="1" w:styleId="Heading7Char">
    <w:name w:val="Heading 7 Char"/>
    <w:basedOn w:val="DefaultParagraphFont"/>
    <w:link w:val="Heading7"/>
    <w:uiPriority w:val="99"/>
    <w:locked/>
    <w:rsid w:val="00F8708D"/>
    <w:rPr>
      <w:rFonts w:ascii="Times New Roman" w:hAnsi="Times New Roman" w:cs="Times New Roman"/>
      <w:b/>
      <w:sz w:val="24"/>
      <w:szCs w:val="24"/>
    </w:rPr>
  </w:style>
  <w:style w:type="table" w:styleId="TableGrid">
    <w:name w:val="Table Grid"/>
    <w:basedOn w:val="TableNormal"/>
    <w:uiPriority w:val="99"/>
    <w:rsid w:val="00E85E30"/>
    <w:rPr>
      <w:rFonts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
    <w:name w:val="Body Text"/>
    <w:basedOn w:val="Normal"/>
    <w:link w:val="BodyTextChar"/>
    <w:uiPriority w:val="99"/>
    <w:rsid w:val="00991136"/>
    <w:pPr>
      <w:autoSpaceDE w:val="0"/>
      <w:autoSpaceDN w:val="0"/>
      <w:spacing w:after="0" w:line="240" w:lineRule="auto"/>
      <w:jc w:val="both"/>
    </w:pPr>
    <w:rPr>
      <w:sz w:val="28"/>
      <w:szCs w:val="28"/>
    </w:rPr>
  </w:style>
  <w:style w:type="character" w:customStyle="1" w:styleId="BodyTextChar">
    <w:name w:val="Body Text Char"/>
    <w:basedOn w:val="DefaultParagraphFont"/>
    <w:link w:val="BodyText"/>
    <w:uiPriority w:val="99"/>
    <w:locked/>
    <w:rsid w:val="00991136"/>
    <w:rPr>
      <w:rFonts w:ascii="Times New Roman" w:hAnsi="Times New Roman" w:cs="Times New Roman"/>
      <w:sz w:val="28"/>
      <w:szCs w:val="28"/>
    </w:rPr>
  </w:style>
  <w:style w:type="paragraph" w:styleId="BodyText2">
    <w:name w:val="Body Text 2"/>
    <w:basedOn w:val="Normal"/>
    <w:link w:val="BodyText2Char"/>
    <w:uiPriority w:val="99"/>
    <w:rsid w:val="00991136"/>
    <w:pPr>
      <w:autoSpaceDE w:val="0"/>
      <w:autoSpaceDN w:val="0"/>
      <w:spacing w:after="0" w:line="240" w:lineRule="auto"/>
      <w:ind w:firstLine="720"/>
      <w:jc w:val="both"/>
    </w:pPr>
    <w:rPr>
      <w:sz w:val="28"/>
      <w:szCs w:val="28"/>
    </w:rPr>
  </w:style>
  <w:style w:type="character" w:customStyle="1" w:styleId="BodyText2Char">
    <w:name w:val="Body Text 2 Char"/>
    <w:basedOn w:val="DefaultParagraphFont"/>
    <w:link w:val="BodyText2"/>
    <w:uiPriority w:val="99"/>
    <w:locked/>
    <w:rsid w:val="00991136"/>
    <w:rPr>
      <w:rFonts w:ascii="Times New Roman" w:hAnsi="Times New Roman" w:cs="Times New Roman"/>
      <w:sz w:val="28"/>
      <w:szCs w:val="28"/>
    </w:rPr>
  </w:style>
  <w:style w:type="paragraph" w:styleId="ListParagraph">
    <w:name w:val="List Paragraph"/>
    <w:basedOn w:val="Normal"/>
    <w:uiPriority w:val="99"/>
    <w:qFormat/>
    <w:rsid w:val="003209E6"/>
    <w:pPr>
      <w:ind w:left="720"/>
    </w:pPr>
  </w:style>
  <w:style w:type="character" w:styleId="Hyperlink">
    <w:name w:val="Hyperlink"/>
    <w:basedOn w:val="DefaultParagraphFont"/>
    <w:uiPriority w:val="99"/>
    <w:rsid w:val="00194CA8"/>
    <w:rPr>
      <w:rFonts w:cs="Times New Roman"/>
      <w:color w:val="0000FF"/>
      <w:u w:val="single"/>
    </w:rPr>
  </w:style>
  <w:style w:type="paragraph" w:styleId="Header">
    <w:name w:val="header"/>
    <w:basedOn w:val="Normal"/>
    <w:link w:val="HeaderChar"/>
    <w:uiPriority w:val="99"/>
    <w:rsid w:val="00A21E0E"/>
    <w:pPr>
      <w:tabs>
        <w:tab w:val="center" w:pos="4677"/>
        <w:tab w:val="right" w:pos="9355"/>
      </w:tabs>
    </w:pPr>
  </w:style>
  <w:style w:type="character" w:customStyle="1" w:styleId="HeaderChar">
    <w:name w:val="Header Char"/>
    <w:basedOn w:val="DefaultParagraphFont"/>
    <w:link w:val="Header"/>
    <w:uiPriority w:val="99"/>
    <w:locked/>
    <w:rsid w:val="00A21E0E"/>
    <w:rPr>
      <w:rFonts w:cs="Calibri"/>
      <w:sz w:val="22"/>
      <w:szCs w:val="22"/>
    </w:rPr>
  </w:style>
  <w:style w:type="paragraph" w:styleId="Footer">
    <w:name w:val="footer"/>
    <w:basedOn w:val="Normal"/>
    <w:link w:val="FooterChar"/>
    <w:uiPriority w:val="99"/>
    <w:rsid w:val="00A21E0E"/>
    <w:pPr>
      <w:tabs>
        <w:tab w:val="center" w:pos="4677"/>
        <w:tab w:val="right" w:pos="9355"/>
      </w:tabs>
    </w:pPr>
  </w:style>
  <w:style w:type="character" w:customStyle="1" w:styleId="FooterChar">
    <w:name w:val="Footer Char"/>
    <w:basedOn w:val="DefaultParagraphFont"/>
    <w:link w:val="Footer"/>
    <w:uiPriority w:val="99"/>
    <w:locked/>
    <w:rsid w:val="00A21E0E"/>
    <w:rPr>
      <w:rFonts w:cs="Calibri"/>
      <w:sz w:val="22"/>
      <w:szCs w:val="22"/>
    </w:rPr>
  </w:style>
  <w:style w:type="paragraph" w:styleId="NoSpacing">
    <w:name w:val="No Spacing"/>
    <w:link w:val="NoSpacingChar"/>
    <w:uiPriority w:val="99"/>
    <w:qFormat/>
    <w:rsid w:val="00EF6F70"/>
    <w:rPr>
      <w:lang w:eastAsia="en-US"/>
    </w:rPr>
  </w:style>
  <w:style w:type="character" w:customStyle="1" w:styleId="NoSpacingChar">
    <w:name w:val="No Spacing Char"/>
    <w:basedOn w:val="DefaultParagraphFont"/>
    <w:link w:val="NoSpacing"/>
    <w:uiPriority w:val="99"/>
    <w:locked/>
    <w:rsid w:val="00EF6F70"/>
    <w:rPr>
      <w:rFonts w:cs="Times New Roman"/>
      <w:sz w:val="22"/>
      <w:szCs w:val="22"/>
      <w:lang w:val="ru-RU" w:eastAsia="en-US" w:bidi="ar-SA"/>
    </w:rPr>
  </w:style>
  <w:style w:type="paragraph" w:customStyle="1" w:styleId="p7">
    <w:name w:val="p7"/>
    <w:basedOn w:val="Normal"/>
    <w:uiPriority w:val="99"/>
    <w:rsid w:val="006F6B79"/>
    <w:pPr>
      <w:spacing w:before="100" w:beforeAutospacing="1" w:after="100" w:afterAutospacing="1" w:line="240" w:lineRule="auto"/>
    </w:pPr>
    <w:rPr>
      <w:rFonts w:ascii="Times New Roman" w:hAnsi="Times New Roman" w:cs="Times New Roman"/>
      <w:sz w:val="24"/>
      <w:szCs w:val="24"/>
    </w:rPr>
  </w:style>
  <w:style w:type="paragraph" w:customStyle="1" w:styleId="p8">
    <w:name w:val="p8"/>
    <w:basedOn w:val="Normal"/>
    <w:uiPriority w:val="99"/>
    <w:rsid w:val="006F6B79"/>
    <w:pPr>
      <w:spacing w:before="100" w:beforeAutospacing="1" w:after="100" w:afterAutospacing="1" w:line="240" w:lineRule="auto"/>
    </w:pPr>
    <w:rPr>
      <w:rFonts w:ascii="Times New Roman" w:hAnsi="Times New Roman" w:cs="Times New Roman"/>
      <w:sz w:val="24"/>
      <w:szCs w:val="24"/>
    </w:rPr>
  </w:style>
  <w:style w:type="paragraph" w:customStyle="1" w:styleId="p10">
    <w:name w:val="p10"/>
    <w:basedOn w:val="Normal"/>
    <w:uiPriority w:val="99"/>
    <w:rsid w:val="006F6B79"/>
    <w:pPr>
      <w:spacing w:before="100" w:beforeAutospacing="1" w:after="100" w:afterAutospacing="1" w:line="240" w:lineRule="auto"/>
    </w:pPr>
    <w:rPr>
      <w:rFonts w:ascii="Times New Roman" w:hAnsi="Times New Roman" w:cs="Times New Roman"/>
      <w:sz w:val="24"/>
      <w:szCs w:val="24"/>
    </w:rPr>
  </w:style>
  <w:style w:type="character" w:customStyle="1" w:styleId="s3">
    <w:name w:val="s3"/>
    <w:basedOn w:val="DefaultParagraphFont"/>
    <w:uiPriority w:val="99"/>
    <w:rsid w:val="006F6B79"/>
    <w:rPr>
      <w:rFonts w:cs="Times New Roman"/>
    </w:rPr>
  </w:style>
  <w:style w:type="character" w:customStyle="1" w:styleId="apple-converted-space">
    <w:name w:val="apple-converted-space"/>
    <w:basedOn w:val="DefaultParagraphFont"/>
    <w:uiPriority w:val="99"/>
    <w:rsid w:val="006F6B79"/>
    <w:rPr>
      <w:rFonts w:cs="Times New Roman"/>
    </w:rPr>
  </w:style>
  <w:style w:type="paragraph" w:customStyle="1" w:styleId="p11">
    <w:name w:val="p11"/>
    <w:basedOn w:val="Normal"/>
    <w:uiPriority w:val="99"/>
    <w:rsid w:val="006F6B79"/>
    <w:pPr>
      <w:spacing w:before="100" w:beforeAutospacing="1" w:after="100" w:afterAutospacing="1" w:line="240" w:lineRule="auto"/>
    </w:pPr>
    <w:rPr>
      <w:rFonts w:ascii="Times New Roman" w:hAnsi="Times New Roman" w:cs="Times New Roman"/>
      <w:sz w:val="24"/>
      <w:szCs w:val="24"/>
    </w:rPr>
  </w:style>
  <w:style w:type="paragraph" w:customStyle="1" w:styleId="Style1">
    <w:name w:val="Style1"/>
    <w:basedOn w:val="Normal"/>
    <w:uiPriority w:val="99"/>
    <w:rsid w:val="00F9435A"/>
    <w:pPr>
      <w:widowControl w:val="0"/>
      <w:autoSpaceDE w:val="0"/>
      <w:autoSpaceDN w:val="0"/>
      <w:adjustRightInd w:val="0"/>
      <w:spacing w:after="0" w:line="336" w:lineRule="exact"/>
      <w:ind w:hanging="96"/>
      <w:jc w:val="both"/>
    </w:pPr>
    <w:rPr>
      <w:sz w:val="24"/>
      <w:szCs w:val="24"/>
    </w:rPr>
  </w:style>
  <w:style w:type="paragraph" w:customStyle="1" w:styleId="Style2">
    <w:name w:val="Style2"/>
    <w:basedOn w:val="Normal"/>
    <w:uiPriority w:val="99"/>
    <w:rsid w:val="00F9435A"/>
    <w:pPr>
      <w:widowControl w:val="0"/>
      <w:autoSpaceDE w:val="0"/>
      <w:autoSpaceDN w:val="0"/>
      <w:adjustRightInd w:val="0"/>
      <w:spacing w:after="0" w:line="331" w:lineRule="exact"/>
    </w:pPr>
    <w:rPr>
      <w:sz w:val="24"/>
      <w:szCs w:val="24"/>
    </w:rPr>
  </w:style>
  <w:style w:type="paragraph" w:customStyle="1" w:styleId="Style3">
    <w:name w:val="Style3"/>
    <w:basedOn w:val="Normal"/>
    <w:uiPriority w:val="99"/>
    <w:rsid w:val="00F9435A"/>
    <w:pPr>
      <w:widowControl w:val="0"/>
      <w:autoSpaceDE w:val="0"/>
      <w:autoSpaceDN w:val="0"/>
      <w:adjustRightInd w:val="0"/>
      <w:spacing w:after="0" w:line="336" w:lineRule="exact"/>
      <w:ind w:hanging="346"/>
    </w:pPr>
    <w:rPr>
      <w:sz w:val="24"/>
      <w:szCs w:val="24"/>
    </w:rPr>
  </w:style>
  <w:style w:type="paragraph" w:customStyle="1" w:styleId="Style4">
    <w:name w:val="Style4"/>
    <w:basedOn w:val="Normal"/>
    <w:uiPriority w:val="99"/>
    <w:rsid w:val="00F9435A"/>
    <w:pPr>
      <w:widowControl w:val="0"/>
      <w:autoSpaceDE w:val="0"/>
      <w:autoSpaceDN w:val="0"/>
      <w:adjustRightInd w:val="0"/>
      <w:spacing w:after="0" w:line="331" w:lineRule="exact"/>
      <w:ind w:hanging="350"/>
    </w:pPr>
    <w:rPr>
      <w:sz w:val="24"/>
      <w:szCs w:val="24"/>
    </w:rPr>
  </w:style>
  <w:style w:type="paragraph" w:customStyle="1" w:styleId="Style5">
    <w:name w:val="Style5"/>
    <w:basedOn w:val="Normal"/>
    <w:uiPriority w:val="99"/>
    <w:rsid w:val="00F9435A"/>
    <w:pPr>
      <w:widowControl w:val="0"/>
      <w:autoSpaceDE w:val="0"/>
      <w:autoSpaceDN w:val="0"/>
      <w:adjustRightInd w:val="0"/>
      <w:spacing w:after="0" w:line="338" w:lineRule="exact"/>
      <w:ind w:firstLine="643"/>
    </w:pPr>
    <w:rPr>
      <w:sz w:val="24"/>
      <w:szCs w:val="24"/>
    </w:rPr>
  </w:style>
  <w:style w:type="paragraph" w:customStyle="1" w:styleId="Style6">
    <w:name w:val="Style6"/>
    <w:basedOn w:val="Normal"/>
    <w:uiPriority w:val="99"/>
    <w:rsid w:val="00F9435A"/>
    <w:pPr>
      <w:widowControl w:val="0"/>
      <w:autoSpaceDE w:val="0"/>
      <w:autoSpaceDN w:val="0"/>
      <w:adjustRightInd w:val="0"/>
      <w:spacing w:after="0" w:line="336" w:lineRule="exact"/>
    </w:pPr>
    <w:rPr>
      <w:sz w:val="24"/>
      <w:szCs w:val="24"/>
    </w:rPr>
  </w:style>
  <w:style w:type="paragraph" w:customStyle="1" w:styleId="Style7">
    <w:name w:val="Style7"/>
    <w:basedOn w:val="Normal"/>
    <w:uiPriority w:val="99"/>
    <w:rsid w:val="00F9435A"/>
    <w:pPr>
      <w:widowControl w:val="0"/>
      <w:autoSpaceDE w:val="0"/>
      <w:autoSpaceDN w:val="0"/>
      <w:adjustRightInd w:val="0"/>
      <w:spacing w:after="0" w:line="331" w:lineRule="exact"/>
      <w:ind w:firstLine="317"/>
    </w:pPr>
    <w:rPr>
      <w:sz w:val="24"/>
      <w:szCs w:val="24"/>
    </w:rPr>
  </w:style>
  <w:style w:type="character" w:customStyle="1" w:styleId="FontStyle11">
    <w:name w:val="Font Style11"/>
    <w:basedOn w:val="DefaultParagraphFont"/>
    <w:uiPriority w:val="99"/>
    <w:rsid w:val="00F9435A"/>
    <w:rPr>
      <w:rFonts w:ascii="Calibri" w:hAnsi="Calibri" w:cs="Calibri"/>
      <w:sz w:val="22"/>
      <w:szCs w:val="22"/>
    </w:rPr>
  </w:style>
  <w:style w:type="paragraph" w:customStyle="1" w:styleId="western">
    <w:name w:val="western"/>
    <w:basedOn w:val="Normal"/>
    <w:uiPriority w:val="99"/>
    <w:rsid w:val="00F9435A"/>
    <w:pPr>
      <w:spacing w:before="100" w:beforeAutospacing="1" w:after="119" w:line="240" w:lineRule="auto"/>
    </w:pPr>
    <w:rPr>
      <w:color w:val="000000"/>
      <w:sz w:val="20"/>
      <w:szCs w:val="20"/>
    </w:rPr>
  </w:style>
  <w:style w:type="paragraph" w:customStyle="1" w:styleId="1">
    <w:name w:val="Знак Знак Знак1 Знак"/>
    <w:basedOn w:val="Normal"/>
    <w:autoRedefine/>
    <w:uiPriority w:val="99"/>
    <w:rsid w:val="00F9435A"/>
    <w:pPr>
      <w:spacing w:after="160" w:line="240" w:lineRule="exact"/>
    </w:pPr>
    <w:rPr>
      <w:rFonts w:ascii="Times New Roman" w:eastAsia="SimSun" w:hAnsi="Times New Roman" w:cs="Times New Roman"/>
      <w:b/>
      <w:bCs/>
      <w:sz w:val="28"/>
      <w:szCs w:val="28"/>
      <w:lang w:val="en-US" w:eastAsia="en-US"/>
    </w:rPr>
  </w:style>
  <w:style w:type="paragraph" w:customStyle="1" w:styleId="ConsPlusNormal">
    <w:name w:val="ConsPlusNormal"/>
    <w:uiPriority w:val="99"/>
    <w:rsid w:val="00ED1762"/>
    <w:pPr>
      <w:autoSpaceDE w:val="0"/>
      <w:autoSpaceDN w:val="0"/>
      <w:adjustRightInd w:val="0"/>
    </w:pPr>
    <w:rPr>
      <w:rFonts w:ascii="Arial" w:hAnsi="Arial" w:cs="Arial"/>
      <w:sz w:val="20"/>
      <w:szCs w:val="20"/>
      <w:lang w:eastAsia="en-US"/>
    </w:rPr>
  </w:style>
  <w:style w:type="paragraph" w:customStyle="1" w:styleId="Style10">
    <w:name w:val="Style10"/>
    <w:basedOn w:val="Normal"/>
    <w:uiPriority w:val="99"/>
    <w:rsid w:val="004644B4"/>
    <w:pPr>
      <w:widowControl w:val="0"/>
      <w:autoSpaceDE w:val="0"/>
      <w:autoSpaceDN w:val="0"/>
      <w:adjustRightInd w:val="0"/>
      <w:spacing w:after="0" w:line="329" w:lineRule="exact"/>
      <w:ind w:firstLine="557"/>
    </w:pPr>
    <w:rPr>
      <w:rFonts w:ascii="Times New Roman" w:hAnsi="Times New Roman" w:cs="Times New Roman"/>
      <w:sz w:val="24"/>
      <w:szCs w:val="24"/>
    </w:rPr>
  </w:style>
  <w:style w:type="paragraph" w:customStyle="1" w:styleId="ConsPlusTitle">
    <w:name w:val="ConsPlusTitle"/>
    <w:uiPriority w:val="99"/>
    <w:rsid w:val="004644B4"/>
    <w:pPr>
      <w:widowControl w:val="0"/>
      <w:autoSpaceDE w:val="0"/>
      <w:autoSpaceDN w:val="0"/>
      <w:adjustRightInd w:val="0"/>
    </w:pPr>
    <w:rPr>
      <w:rFonts w:cs="Calibri"/>
      <w:b/>
      <w:bCs/>
    </w:rPr>
  </w:style>
  <w:style w:type="character" w:customStyle="1" w:styleId="FontStyle22">
    <w:name w:val="Font Style22"/>
    <w:basedOn w:val="DefaultParagraphFont"/>
    <w:uiPriority w:val="99"/>
    <w:rsid w:val="004644B4"/>
    <w:rPr>
      <w:rFonts w:ascii="Times New Roman" w:hAnsi="Times New Roman" w:cs="Times New Roman"/>
      <w:sz w:val="26"/>
      <w:szCs w:val="26"/>
    </w:rPr>
  </w:style>
  <w:style w:type="paragraph" w:styleId="BodyTextIndent">
    <w:name w:val="Body Text Indent"/>
    <w:basedOn w:val="Normal"/>
    <w:link w:val="BodyTextIndentChar"/>
    <w:uiPriority w:val="99"/>
    <w:rsid w:val="00F8708D"/>
    <w:pPr>
      <w:spacing w:after="120"/>
      <w:ind w:left="283"/>
    </w:pPr>
  </w:style>
  <w:style w:type="character" w:customStyle="1" w:styleId="BodyTextIndentChar">
    <w:name w:val="Body Text Indent Char"/>
    <w:basedOn w:val="DefaultParagraphFont"/>
    <w:link w:val="BodyTextIndent"/>
    <w:uiPriority w:val="99"/>
    <w:locked/>
    <w:rsid w:val="00F8708D"/>
    <w:rPr>
      <w:rFonts w:cs="Calibri"/>
      <w:sz w:val="22"/>
      <w:szCs w:val="22"/>
    </w:rPr>
  </w:style>
  <w:style w:type="character" w:styleId="PageNumber">
    <w:name w:val="page number"/>
    <w:basedOn w:val="DefaultParagraphFont"/>
    <w:uiPriority w:val="99"/>
    <w:rsid w:val="00F8708D"/>
    <w:rPr>
      <w:rFonts w:cs="Times New Roman"/>
    </w:rPr>
  </w:style>
  <w:style w:type="character" w:styleId="FootnoteReference">
    <w:name w:val="footnote reference"/>
    <w:basedOn w:val="DefaultParagraphFont"/>
    <w:uiPriority w:val="99"/>
    <w:semiHidden/>
    <w:rsid w:val="00F8708D"/>
    <w:rPr>
      <w:rFonts w:cs="Times New Roman"/>
      <w:vertAlign w:val="superscript"/>
    </w:rPr>
  </w:style>
  <w:style w:type="paragraph" w:styleId="BalloonText">
    <w:name w:val="Balloon Text"/>
    <w:basedOn w:val="Normal"/>
    <w:link w:val="BalloonTextChar"/>
    <w:uiPriority w:val="99"/>
    <w:rsid w:val="00F870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locked/>
    <w:rsid w:val="00F8708D"/>
    <w:rPr>
      <w:rFonts w:ascii="Tahoma" w:hAnsi="Tahoma" w:cs="Tahoma"/>
      <w:sz w:val="16"/>
      <w:szCs w:val="16"/>
    </w:rPr>
  </w:style>
  <w:style w:type="paragraph" w:styleId="NormalWeb">
    <w:name w:val="Normal (Web)"/>
    <w:basedOn w:val="Normal"/>
    <w:uiPriority w:val="99"/>
    <w:rsid w:val="00F8708D"/>
    <w:pPr>
      <w:spacing w:before="100" w:beforeAutospacing="1" w:after="100" w:afterAutospacing="1" w:line="240" w:lineRule="auto"/>
    </w:pPr>
    <w:rPr>
      <w:rFonts w:ascii="Times New Roman" w:hAnsi="Times New Roman" w:cs="Times New Roman"/>
      <w:sz w:val="24"/>
      <w:szCs w:val="24"/>
    </w:rPr>
  </w:style>
  <w:style w:type="paragraph" w:styleId="BodyTextIndent2">
    <w:name w:val="Body Text Indent 2"/>
    <w:basedOn w:val="Normal"/>
    <w:link w:val="BodyTextIndent2Char"/>
    <w:uiPriority w:val="99"/>
    <w:rsid w:val="00F8708D"/>
    <w:pPr>
      <w:spacing w:after="0" w:line="240" w:lineRule="auto"/>
      <w:ind w:firstLine="709"/>
      <w:jc w:val="center"/>
    </w:pPr>
    <w:rPr>
      <w:rFonts w:ascii="Times New Roman" w:hAnsi="Times New Roman" w:cs="Times New Roman"/>
      <w:b/>
      <w:sz w:val="28"/>
      <w:szCs w:val="24"/>
    </w:rPr>
  </w:style>
  <w:style w:type="character" w:customStyle="1" w:styleId="BodyTextIndent2Char">
    <w:name w:val="Body Text Indent 2 Char"/>
    <w:basedOn w:val="DefaultParagraphFont"/>
    <w:link w:val="BodyTextIndent2"/>
    <w:uiPriority w:val="99"/>
    <w:locked/>
    <w:rsid w:val="00F8708D"/>
    <w:rPr>
      <w:rFonts w:ascii="Times New Roman" w:hAnsi="Times New Roman" w:cs="Times New Roman"/>
      <w:b/>
      <w:sz w:val="24"/>
      <w:szCs w:val="24"/>
    </w:rPr>
  </w:style>
  <w:style w:type="paragraph" w:customStyle="1" w:styleId="ConsNormal">
    <w:name w:val="ConsNormal"/>
    <w:uiPriority w:val="99"/>
    <w:rsid w:val="00F8708D"/>
    <w:pPr>
      <w:ind w:right="19772" w:firstLine="720"/>
    </w:pPr>
    <w:rPr>
      <w:rFonts w:ascii="Arial" w:hAnsi="Arial"/>
      <w:sz w:val="20"/>
      <w:szCs w:val="20"/>
    </w:rPr>
  </w:style>
  <w:style w:type="paragraph" w:customStyle="1" w:styleId="ConsNonformat">
    <w:name w:val="ConsNonformat"/>
    <w:uiPriority w:val="99"/>
    <w:rsid w:val="00F8708D"/>
    <w:pPr>
      <w:ind w:right="19772"/>
    </w:pPr>
    <w:rPr>
      <w:rFonts w:ascii="Courier New" w:hAnsi="Courier New"/>
      <w:sz w:val="20"/>
      <w:szCs w:val="20"/>
    </w:rPr>
  </w:style>
  <w:style w:type="paragraph" w:customStyle="1" w:styleId="ConsTitle">
    <w:name w:val="ConsTitle"/>
    <w:link w:val="ConsTitle0"/>
    <w:uiPriority w:val="99"/>
    <w:rsid w:val="00F8708D"/>
    <w:pPr>
      <w:ind w:right="19772"/>
    </w:pPr>
    <w:rPr>
      <w:rFonts w:ascii="Arial" w:hAnsi="Arial"/>
      <w:b/>
      <w:sz w:val="16"/>
      <w:szCs w:val="20"/>
    </w:rPr>
  </w:style>
  <w:style w:type="paragraph" w:styleId="BodyTextIndent3">
    <w:name w:val="Body Text Indent 3"/>
    <w:basedOn w:val="Normal"/>
    <w:link w:val="BodyTextIndent3Char"/>
    <w:uiPriority w:val="99"/>
    <w:rsid w:val="00F8708D"/>
    <w:pPr>
      <w:tabs>
        <w:tab w:val="left" w:pos="720"/>
      </w:tabs>
      <w:spacing w:after="0" w:line="240" w:lineRule="auto"/>
      <w:ind w:firstLine="709"/>
      <w:jc w:val="both"/>
    </w:pPr>
    <w:rPr>
      <w:rFonts w:ascii="Times New Roman" w:hAnsi="Times New Roman" w:cs="Times New Roman"/>
      <w:b/>
      <w:color w:val="000000"/>
      <w:sz w:val="28"/>
      <w:szCs w:val="24"/>
    </w:rPr>
  </w:style>
  <w:style w:type="character" w:customStyle="1" w:styleId="BodyTextIndent3Char">
    <w:name w:val="Body Text Indent 3 Char"/>
    <w:basedOn w:val="DefaultParagraphFont"/>
    <w:link w:val="BodyTextIndent3"/>
    <w:uiPriority w:val="99"/>
    <w:locked/>
    <w:rsid w:val="00F8708D"/>
    <w:rPr>
      <w:rFonts w:ascii="Times New Roman" w:hAnsi="Times New Roman" w:cs="Times New Roman"/>
      <w:b/>
      <w:color w:val="000000"/>
      <w:sz w:val="24"/>
      <w:szCs w:val="24"/>
    </w:rPr>
  </w:style>
  <w:style w:type="character" w:customStyle="1" w:styleId="FontStyle33">
    <w:name w:val="Font Style33"/>
    <w:uiPriority w:val="99"/>
    <w:rsid w:val="00F8708D"/>
    <w:rPr>
      <w:rFonts w:ascii="Times New Roman" w:hAnsi="Times New Roman"/>
      <w:sz w:val="24"/>
    </w:rPr>
  </w:style>
  <w:style w:type="character" w:customStyle="1" w:styleId="FontStyle35">
    <w:name w:val="Font Style35"/>
    <w:uiPriority w:val="99"/>
    <w:rsid w:val="00F8708D"/>
    <w:rPr>
      <w:rFonts w:ascii="Times New Roman" w:hAnsi="Times New Roman"/>
      <w:b/>
      <w:i/>
      <w:sz w:val="24"/>
    </w:rPr>
  </w:style>
  <w:style w:type="paragraph" w:styleId="FootnoteText">
    <w:name w:val="footnote text"/>
    <w:basedOn w:val="Normal"/>
    <w:link w:val="FootnoteTextChar"/>
    <w:uiPriority w:val="99"/>
    <w:rsid w:val="00F8708D"/>
    <w:pPr>
      <w:spacing w:after="0" w:line="240" w:lineRule="auto"/>
    </w:pPr>
    <w:rPr>
      <w:rFonts w:ascii="Times New Roman" w:hAnsi="Times New Roman" w:cs="Times New Roman"/>
      <w:sz w:val="20"/>
      <w:szCs w:val="20"/>
    </w:rPr>
  </w:style>
  <w:style w:type="character" w:customStyle="1" w:styleId="FootnoteTextChar">
    <w:name w:val="Footnote Text Char"/>
    <w:basedOn w:val="DefaultParagraphFont"/>
    <w:link w:val="FootnoteText"/>
    <w:uiPriority w:val="99"/>
    <w:locked/>
    <w:rsid w:val="00F8708D"/>
    <w:rPr>
      <w:rFonts w:ascii="Times New Roman" w:hAnsi="Times New Roman" w:cs="Times New Roman"/>
    </w:rPr>
  </w:style>
  <w:style w:type="paragraph" w:styleId="EndnoteText">
    <w:name w:val="endnote text"/>
    <w:basedOn w:val="Normal"/>
    <w:link w:val="EndnoteTextChar"/>
    <w:uiPriority w:val="99"/>
    <w:rsid w:val="00F8708D"/>
    <w:pPr>
      <w:spacing w:after="0" w:line="240" w:lineRule="auto"/>
    </w:pPr>
    <w:rPr>
      <w:rFonts w:ascii="Times New Roman" w:hAnsi="Times New Roman" w:cs="Times New Roman"/>
      <w:sz w:val="20"/>
      <w:szCs w:val="20"/>
    </w:rPr>
  </w:style>
  <w:style w:type="character" w:customStyle="1" w:styleId="EndnoteTextChar">
    <w:name w:val="Endnote Text Char"/>
    <w:basedOn w:val="DefaultParagraphFont"/>
    <w:link w:val="EndnoteText"/>
    <w:uiPriority w:val="99"/>
    <w:locked/>
    <w:rsid w:val="00F8708D"/>
    <w:rPr>
      <w:rFonts w:ascii="Times New Roman" w:hAnsi="Times New Roman" w:cs="Times New Roman"/>
    </w:rPr>
  </w:style>
  <w:style w:type="character" w:styleId="EndnoteReference">
    <w:name w:val="endnote reference"/>
    <w:basedOn w:val="DefaultParagraphFont"/>
    <w:uiPriority w:val="99"/>
    <w:rsid w:val="00F8708D"/>
    <w:rPr>
      <w:rFonts w:cs="Times New Roman"/>
      <w:vertAlign w:val="superscript"/>
    </w:rPr>
  </w:style>
  <w:style w:type="paragraph" w:customStyle="1" w:styleId="a">
    <w:name w:val="Знак Знак Знак Знак"/>
    <w:basedOn w:val="Normal"/>
    <w:uiPriority w:val="99"/>
    <w:rsid w:val="00F8708D"/>
    <w:pPr>
      <w:spacing w:after="160" w:line="240" w:lineRule="exact"/>
      <w:ind w:firstLine="567"/>
      <w:jc w:val="both"/>
    </w:pPr>
    <w:rPr>
      <w:rFonts w:ascii="Verdana" w:hAnsi="Verdana" w:cs="Verdana"/>
      <w:sz w:val="20"/>
      <w:szCs w:val="20"/>
      <w:lang w:val="en-US" w:eastAsia="en-US"/>
    </w:rPr>
  </w:style>
  <w:style w:type="character" w:customStyle="1" w:styleId="ConsTitle0">
    <w:name w:val="ConsTitle Знак"/>
    <w:basedOn w:val="DefaultParagraphFont"/>
    <w:link w:val="ConsTitle"/>
    <w:uiPriority w:val="99"/>
    <w:locked/>
    <w:rsid w:val="00290FB5"/>
    <w:rPr>
      <w:rFonts w:ascii="Arial" w:hAnsi="Arial" w:cs="Times New Roman"/>
      <w:b/>
      <w:sz w:val="16"/>
      <w:lang w:val="ru-RU" w:eastAsia="ru-RU" w:bidi="ar-SA"/>
    </w:rPr>
  </w:style>
  <w:style w:type="paragraph" w:customStyle="1" w:styleId="Style8">
    <w:name w:val="Style8"/>
    <w:basedOn w:val="Normal"/>
    <w:uiPriority w:val="99"/>
    <w:rsid w:val="00DC4DA8"/>
    <w:pPr>
      <w:widowControl w:val="0"/>
      <w:autoSpaceDE w:val="0"/>
      <w:autoSpaceDN w:val="0"/>
      <w:adjustRightInd w:val="0"/>
      <w:spacing w:after="0" w:line="283" w:lineRule="exact"/>
      <w:jc w:val="center"/>
    </w:pPr>
    <w:rPr>
      <w:rFonts w:ascii="Times New Roman" w:hAnsi="Times New Roman" w:cs="Times New Roman"/>
      <w:sz w:val="24"/>
      <w:szCs w:val="24"/>
    </w:rPr>
  </w:style>
  <w:style w:type="paragraph" w:customStyle="1" w:styleId="Style9">
    <w:name w:val="Style9"/>
    <w:basedOn w:val="Normal"/>
    <w:uiPriority w:val="99"/>
    <w:rsid w:val="00DC4DA8"/>
    <w:pPr>
      <w:widowControl w:val="0"/>
      <w:autoSpaceDE w:val="0"/>
      <w:autoSpaceDN w:val="0"/>
      <w:adjustRightInd w:val="0"/>
      <w:spacing w:after="0" w:line="281" w:lineRule="exact"/>
    </w:pPr>
    <w:rPr>
      <w:rFonts w:ascii="Times New Roman" w:hAnsi="Times New Roman" w:cs="Times New Roman"/>
      <w:sz w:val="24"/>
      <w:szCs w:val="24"/>
    </w:rPr>
  </w:style>
  <w:style w:type="paragraph" w:customStyle="1" w:styleId="Style11">
    <w:name w:val="Style11"/>
    <w:basedOn w:val="Normal"/>
    <w:uiPriority w:val="99"/>
    <w:rsid w:val="00DC4DA8"/>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12">
    <w:name w:val="Style12"/>
    <w:basedOn w:val="Normal"/>
    <w:uiPriority w:val="99"/>
    <w:rsid w:val="00DC4DA8"/>
    <w:pPr>
      <w:widowControl w:val="0"/>
      <w:autoSpaceDE w:val="0"/>
      <w:autoSpaceDN w:val="0"/>
      <w:adjustRightInd w:val="0"/>
      <w:spacing w:after="0" w:line="281" w:lineRule="exact"/>
    </w:pPr>
    <w:rPr>
      <w:rFonts w:ascii="Times New Roman" w:hAnsi="Times New Roman" w:cs="Times New Roman"/>
      <w:sz w:val="24"/>
      <w:szCs w:val="24"/>
    </w:rPr>
  </w:style>
  <w:style w:type="paragraph" w:customStyle="1" w:styleId="Style13">
    <w:name w:val="Style13"/>
    <w:basedOn w:val="Normal"/>
    <w:uiPriority w:val="99"/>
    <w:rsid w:val="00DC4DA8"/>
    <w:pPr>
      <w:widowControl w:val="0"/>
      <w:autoSpaceDE w:val="0"/>
      <w:autoSpaceDN w:val="0"/>
      <w:adjustRightInd w:val="0"/>
      <w:spacing w:after="0" w:line="278" w:lineRule="exact"/>
      <w:ind w:firstLine="538"/>
    </w:pPr>
    <w:rPr>
      <w:rFonts w:ascii="Times New Roman" w:hAnsi="Times New Roman" w:cs="Times New Roman"/>
      <w:sz w:val="24"/>
      <w:szCs w:val="24"/>
    </w:rPr>
  </w:style>
  <w:style w:type="character" w:customStyle="1" w:styleId="FontStyle18">
    <w:name w:val="Font Style18"/>
    <w:basedOn w:val="DefaultParagraphFont"/>
    <w:uiPriority w:val="99"/>
    <w:rsid w:val="00DC4DA8"/>
    <w:rPr>
      <w:rFonts w:ascii="Times New Roman" w:hAnsi="Times New Roman" w:cs="Times New Roman"/>
      <w:b/>
      <w:bCs/>
      <w:spacing w:val="10"/>
      <w:sz w:val="20"/>
      <w:szCs w:val="20"/>
    </w:rPr>
  </w:style>
  <w:style w:type="character" w:customStyle="1" w:styleId="FontStyle19">
    <w:name w:val="Font Style19"/>
    <w:basedOn w:val="DefaultParagraphFont"/>
    <w:uiPriority w:val="99"/>
    <w:rsid w:val="00DC4DA8"/>
    <w:rPr>
      <w:rFonts w:ascii="Times New Roman" w:hAnsi="Times New Roman" w:cs="Times New Roman"/>
      <w:spacing w:val="10"/>
      <w:sz w:val="20"/>
      <w:szCs w:val="20"/>
    </w:rPr>
  </w:style>
  <w:style w:type="character" w:styleId="Strong">
    <w:name w:val="Strong"/>
    <w:basedOn w:val="DefaultParagraphFont"/>
    <w:uiPriority w:val="99"/>
    <w:qFormat/>
    <w:rsid w:val="005375B7"/>
    <w:rPr>
      <w:rFonts w:cs="Times New Roman"/>
      <w:b/>
    </w:rPr>
  </w:style>
  <w:style w:type="paragraph" w:customStyle="1" w:styleId="H1">
    <w:name w:val="H1"/>
    <w:basedOn w:val="Normal"/>
    <w:next w:val="Normal"/>
    <w:uiPriority w:val="99"/>
    <w:rsid w:val="005375B7"/>
    <w:pPr>
      <w:keepNext/>
      <w:autoSpaceDE w:val="0"/>
      <w:autoSpaceDN w:val="0"/>
      <w:adjustRightInd w:val="0"/>
      <w:spacing w:before="100" w:after="100" w:line="240" w:lineRule="auto"/>
      <w:outlineLvl w:val="1"/>
    </w:pPr>
    <w:rPr>
      <w:rFonts w:ascii="Times New Roman" w:hAnsi="Times New Roman" w:cs="Times New Roman"/>
      <w:b/>
      <w:bCs/>
      <w:kern w:val="36"/>
      <w:sz w:val="48"/>
      <w:szCs w:val="48"/>
    </w:rPr>
  </w:style>
  <w:style w:type="character" w:customStyle="1" w:styleId="2">
    <w:name w:val="Знак Знак2"/>
    <w:basedOn w:val="DefaultParagraphFont"/>
    <w:uiPriority w:val="99"/>
    <w:locked/>
    <w:rsid w:val="00446088"/>
    <w:rPr>
      <w:rFonts w:cs="Times New Roman"/>
      <w:lang w:val="ru-RU" w:eastAsia="ru-RU" w:bidi="ar-SA"/>
    </w:rPr>
  </w:style>
  <w:style w:type="paragraph" w:customStyle="1" w:styleId="ConsPlusNonformat">
    <w:name w:val="ConsPlusNonformat"/>
    <w:uiPriority w:val="99"/>
    <w:rsid w:val="00EF022A"/>
    <w:pPr>
      <w:widowControl w:val="0"/>
      <w:suppressAutoHyphens/>
      <w:autoSpaceDE w:val="0"/>
    </w:pPr>
    <w:rPr>
      <w:rFonts w:ascii="Courier New" w:hAnsi="Courier New" w:cs="Courier New"/>
      <w:sz w:val="20"/>
      <w:szCs w:val="20"/>
      <w:lang w:eastAsia="ar-SA"/>
    </w:rPr>
  </w:style>
  <w:style w:type="paragraph" w:customStyle="1" w:styleId="a0">
    <w:name w:val="Абзац списка"/>
    <w:basedOn w:val="Normal"/>
    <w:uiPriority w:val="99"/>
    <w:rsid w:val="00EF022A"/>
    <w:pPr>
      <w:suppressAutoHyphens/>
      <w:spacing w:after="0" w:line="240" w:lineRule="auto"/>
      <w:ind w:left="720"/>
    </w:pPr>
    <w:rPr>
      <w:rFonts w:cs="Times New Roman"/>
      <w:lang w:val="en-US" w:eastAsia="en-US"/>
    </w:rPr>
  </w:style>
  <w:style w:type="character" w:customStyle="1" w:styleId="20">
    <w:name w:val="Основной текст (2)_"/>
    <w:basedOn w:val="DefaultParagraphFont"/>
    <w:link w:val="21"/>
    <w:uiPriority w:val="99"/>
    <w:locked/>
    <w:rsid w:val="00685982"/>
    <w:rPr>
      <w:rFonts w:cs="Times New Roman"/>
      <w:spacing w:val="4"/>
      <w:sz w:val="23"/>
      <w:szCs w:val="23"/>
      <w:shd w:val="clear" w:color="auto" w:fill="FFFFFF"/>
      <w:lang w:bidi="ar-SA"/>
    </w:rPr>
  </w:style>
  <w:style w:type="paragraph" w:customStyle="1" w:styleId="21">
    <w:name w:val="Основной текст (2)"/>
    <w:basedOn w:val="Normal"/>
    <w:link w:val="20"/>
    <w:uiPriority w:val="99"/>
    <w:rsid w:val="00685982"/>
    <w:pPr>
      <w:shd w:val="clear" w:color="auto" w:fill="FFFFFF"/>
      <w:spacing w:after="300" w:line="278" w:lineRule="exact"/>
      <w:jc w:val="center"/>
    </w:pPr>
    <w:rPr>
      <w:rFonts w:ascii="Times New Roman" w:hAnsi="Times New Roman" w:cs="Times New Roman"/>
      <w:noProof/>
      <w:spacing w:val="4"/>
      <w:sz w:val="23"/>
      <w:szCs w:val="23"/>
      <w:shd w:val="clear" w:color="auto" w:fill="FFFFFF"/>
    </w:rPr>
  </w:style>
  <w:style w:type="character" w:customStyle="1" w:styleId="a1">
    <w:name w:val="Основной текст_"/>
    <w:basedOn w:val="DefaultParagraphFont"/>
    <w:link w:val="10"/>
    <w:uiPriority w:val="99"/>
    <w:locked/>
    <w:rsid w:val="00685982"/>
    <w:rPr>
      <w:rFonts w:cs="Times New Roman"/>
      <w:spacing w:val="3"/>
      <w:shd w:val="clear" w:color="auto" w:fill="FFFFFF"/>
      <w:lang w:bidi="ar-SA"/>
    </w:rPr>
  </w:style>
  <w:style w:type="paragraph" w:customStyle="1" w:styleId="10">
    <w:name w:val="Основной текст1"/>
    <w:basedOn w:val="Normal"/>
    <w:link w:val="a1"/>
    <w:uiPriority w:val="99"/>
    <w:rsid w:val="00685982"/>
    <w:pPr>
      <w:shd w:val="clear" w:color="auto" w:fill="FFFFFF"/>
      <w:spacing w:before="360" w:after="60" w:line="240" w:lineRule="atLeast"/>
    </w:pPr>
    <w:rPr>
      <w:rFonts w:ascii="Times New Roman" w:hAnsi="Times New Roman" w:cs="Times New Roman"/>
      <w:noProof/>
      <w:spacing w:val="3"/>
      <w:sz w:val="20"/>
      <w:szCs w:val="20"/>
      <w:shd w:val="clear" w:color="auto" w:fill="FFFFFF"/>
    </w:rPr>
  </w:style>
  <w:style w:type="paragraph" w:customStyle="1" w:styleId="msonormalcxspmiddle">
    <w:name w:val="msonormalcxspmiddle"/>
    <w:basedOn w:val="Normal"/>
    <w:uiPriority w:val="99"/>
    <w:rsid w:val="00685982"/>
    <w:pPr>
      <w:spacing w:before="100" w:beforeAutospacing="1" w:after="100" w:afterAutospacing="1" w:line="240" w:lineRule="auto"/>
    </w:pPr>
    <w:rPr>
      <w:rFonts w:ascii="Times New Roman" w:hAnsi="Times New Roman" w:cs="Times New Roman"/>
      <w:sz w:val="24"/>
      <w:szCs w:val="24"/>
    </w:rPr>
  </w:style>
  <w:style w:type="character" w:customStyle="1" w:styleId="ucoz-forum-post">
    <w:name w:val="ucoz-forum-post"/>
    <w:basedOn w:val="DefaultParagraphFont"/>
    <w:uiPriority w:val="99"/>
    <w:rsid w:val="00ED46DC"/>
    <w:rPr>
      <w:rFonts w:cs="Times New Roman"/>
    </w:rPr>
  </w:style>
  <w:style w:type="character" w:styleId="Emphasis">
    <w:name w:val="Emphasis"/>
    <w:basedOn w:val="DefaultParagraphFont"/>
    <w:uiPriority w:val="99"/>
    <w:qFormat/>
    <w:locked/>
    <w:rsid w:val="00ED46DC"/>
    <w:rPr>
      <w:rFonts w:cs="Times New Roman"/>
      <w:i/>
      <w:iCs/>
    </w:rPr>
  </w:style>
  <w:style w:type="character" w:customStyle="1" w:styleId="TitleChar1">
    <w:name w:val="Title Char1"/>
    <w:uiPriority w:val="99"/>
    <w:locked/>
    <w:rsid w:val="00BC35DA"/>
    <w:rPr>
      <w:rFonts w:ascii="Constantia" w:hAnsi="Constantia"/>
      <w:b/>
      <w:sz w:val="26"/>
      <w:lang w:val="en-US" w:eastAsia="en-US"/>
    </w:rPr>
  </w:style>
  <w:style w:type="paragraph" w:customStyle="1" w:styleId="a2">
    <w:name w:val="Без интервала"/>
    <w:uiPriority w:val="99"/>
    <w:rsid w:val="00BC7B57"/>
    <w:rPr>
      <w:lang w:eastAsia="en-US"/>
    </w:rPr>
  </w:style>
  <w:style w:type="character" w:customStyle="1" w:styleId="Heading3Char1">
    <w:name w:val="Heading 3 Char1"/>
    <w:aliases w:val="Знак2 Char1"/>
    <w:basedOn w:val="DefaultParagraphFont"/>
    <w:uiPriority w:val="99"/>
    <w:locked/>
    <w:rsid w:val="00EB4F4D"/>
    <w:rPr>
      <w:rFonts w:ascii="Cambria" w:hAnsi="Cambria" w:cs="Cambria"/>
      <w:sz w:val="26"/>
      <w:szCs w:val="26"/>
      <w:lang w:val="ru-RU" w:eastAsia="en-US" w:bidi="ar-SA"/>
    </w:rPr>
  </w:style>
  <w:style w:type="paragraph" w:styleId="Title">
    <w:name w:val="Title"/>
    <w:basedOn w:val="Normal"/>
    <w:next w:val="Normal"/>
    <w:link w:val="TitleChar"/>
    <w:uiPriority w:val="99"/>
    <w:qFormat/>
    <w:locked/>
    <w:rsid w:val="00282D75"/>
    <w:pPr>
      <w:pBdr>
        <w:bottom w:val="single" w:sz="8" w:space="4" w:color="4F81BD"/>
      </w:pBdr>
      <w:spacing w:after="300" w:line="240" w:lineRule="auto"/>
      <w:contextualSpacing/>
    </w:pPr>
    <w:rPr>
      <w:rFonts w:ascii="Constantia" w:hAnsi="Constantia" w:cs="Times New Roman"/>
      <w:b/>
      <w:bCs/>
      <w:sz w:val="26"/>
      <w:szCs w:val="26"/>
      <w:lang w:val="en-US" w:eastAsia="en-US"/>
    </w:rPr>
  </w:style>
  <w:style w:type="character" w:customStyle="1" w:styleId="TitleChar">
    <w:name w:val="Title Char"/>
    <w:basedOn w:val="DefaultParagraphFont"/>
    <w:link w:val="Title"/>
    <w:uiPriority w:val="99"/>
    <w:locked/>
    <w:rsid w:val="00D0018C"/>
    <w:rPr>
      <w:rFonts w:ascii="Cambria" w:hAnsi="Cambria" w:cs="Times New Roman"/>
      <w:b/>
      <w:bCs/>
      <w:kern w:val="28"/>
      <w:sz w:val="32"/>
      <w:szCs w:val="32"/>
    </w:rPr>
  </w:style>
  <w:style w:type="paragraph" w:customStyle="1" w:styleId="newinreviewart">
    <w:name w:val="newinreviewart"/>
    <w:basedOn w:val="Normal"/>
    <w:uiPriority w:val="99"/>
    <w:rsid w:val="009F2C9A"/>
    <w:pPr>
      <w:spacing w:before="100" w:beforeAutospacing="1" w:after="100" w:afterAutospacing="1" w:line="240" w:lineRule="auto"/>
    </w:pPr>
    <w:rPr>
      <w:rFonts w:ascii="Times New Roman" w:hAnsi="Times New Roman" w:cs="Times New Roman"/>
      <w:sz w:val="24"/>
      <w:szCs w:val="24"/>
    </w:rPr>
  </w:style>
  <w:style w:type="paragraph" w:customStyle="1" w:styleId="textinside">
    <w:name w:val="textinside"/>
    <w:basedOn w:val="Normal"/>
    <w:uiPriority w:val="99"/>
    <w:rsid w:val="009F2C9A"/>
    <w:pPr>
      <w:spacing w:before="100" w:beforeAutospacing="1" w:after="100" w:afterAutospacing="1" w:line="240" w:lineRule="auto"/>
    </w:pPr>
    <w:rPr>
      <w:rFonts w:ascii="Times New Roman" w:hAnsi="Times New Roman" w:cs="Times New Roman"/>
      <w:sz w:val="24"/>
      <w:szCs w:val="24"/>
    </w:rPr>
  </w:style>
  <w:style w:type="character" w:customStyle="1" w:styleId="9">
    <w:name w:val="Знак9"/>
    <w:basedOn w:val="DefaultParagraphFont"/>
    <w:uiPriority w:val="99"/>
    <w:rsid w:val="009F2C9A"/>
    <w:rPr>
      <w:rFonts w:ascii="Constantia" w:hAnsi="Constantia" w:cs="Times New Roman"/>
      <w:b/>
      <w:bCs/>
      <w:sz w:val="26"/>
      <w:szCs w:val="26"/>
      <w:lang w:val="en-US" w:eastAsia="en-US"/>
    </w:rPr>
  </w:style>
  <w:style w:type="paragraph" w:customStyle="1" w:styleId="ConsPlusCell">
    <w:name w:val="ConsPlusCell"/>
    <w:uiPriority w:val="99"/>
    <w:rsid w:val="00D932C2"/>
    <w:pPr>
      <w:widowControl w:val="0"/>
      <w:autoSpaceDE w:val="0"/>
      <w:autoSpaceDN w:val="0"/>
      <w:adjustRightInd w:val="0"/>
    </w:pPr>
    <w:rPr>
      <w:rFonts w:cs="Calibri"/>
    </w:rPr>
  </w:style>
  <w:style w:type="paragraph" w:customStyle="1" w:styleId="standartnyjjhtml">
    <w:name w:val="standartnyjjhtml"/>
    <w:basedOn w:val="Normal"/>
    <w:uiPriority w:val="99"/>
    <w:rsid w:val="00C01B70"/>
    <w:pPr>
      <w:spacing w:after="0" w:line="240" w:lineRule="auto"/>
    </w:pPr>
    <w:rPr>
      <w:rFonts w:ascii="Courier New CYR" w:hAnsi="Courier New CYR" w:cs="Courier New CYR"/>
      <w:sz w:val="20"/>
      <w:szCs w:val="20"/>
    </w:rPr>
  </w:style>
</w:styles>
</file>

<file path=word/webSettings.xml><?xml version="1.0" encoding="utf-8"?>
<w:webSettings xmlns:r="http://schemas.openxmlformats.org/officeDocument/2006/relationships" xmlns:w="http://schemas.openxmlformats.org/wordprocessingml/2006/main">
  <w:divs>
    <w:div w:id="217328967">
      <w:marLeft w:val="0"/>
      <w:marRight w:val="0"/>
      <w:marTop w:val="0"/>
      <w:marBottom w:val="0"/>
      <w:divBdr>
        <w:top w:val="none" w:sz="0" w:space="0" w:color="auto"/>
        <w:left w:val="none" w:sz="0" w:space="0" w:color="auto"/>
        <w:bottom w:val="none" w:sz="0" w:space="0" w:color="auto"/>
        <w:right w:val="none" w:sz="0" w:space="0" w:color="auto"/>
      </w:divBdr>
    </w:div>
    <w:div w:id="217328968">
      <w:marLeft w:val="0"/>
      <w:marRight w:val="0"/>
      <w:marTop w:val="0"/>
      <w:marBottom w:val="0"/>
      <w:divBdr>
        <w:top w:val="none" w:sz="0" w:space="0" w:color="auto"/>
        <w:left w:val="none" w:sz="0" w:space="0" w:color="auto"/>
        <w:bottom w:val="none" w:sz="0" w:space="0" w:color="auto"/>
        <w:right w:val="none" w:sz="0" w:space="0" w:color="auto"/>
      </w:divBdr>
    </w:div>
    <w:div w:id="217328969">
      <w:marLeft w:val="0"/>
      <w:marRight w:val="0"/>
      <w:marTop w:val="0"/>
      <w:marBottom w:val="0"/>
      <w:divBdr>
        <w:top w:val="none" w:sz="0" w:space="0" w:color="auto"/>
        <w:left w:val="none" w:sz="0" w:space="0" w:color="auto"/>
        <w:bottom w:val="none" w:sz="0" w:space="0" w:color="auto"/>
        <w:right w:val="none" w:sz="0" w:space="0" w:color="auto"/>
      </w:divBdr>
    </w:div>
    <w:div w:id="217328970">
      <w:marLeft w:val="0"/>
      <w:marRight w:val="0"/>
      <w:marTop w:val="0"/>
      <w:marBottom w:val="0"/>
      <w:divBdr>
        <w:top w:val="none" w:sz="0" w:space="0" w:color="auto"/>
        <w:left w:val="none" w:sz="0" w:space="0" w:color="auto"/>
        <w:bottom w:val="none" w:sz="0" w:space="0" w:color="auto"/>
        <w:right w:val="none" w:sz="0" w:space="0" w:color="auto"/>
      </w:divBdr>
    </w:div>
    <w:div w:id="217328971">
      <w:marLeft w:val="0"/>
      <w:marRight w:val="0"/>
      <w:marTop w:val="0"/>
      <w:marBottom w:val="0"/>
      <w:divBdr>
        <w:top w:val="none" w:sz="0" w:space="0" w:color="auto"/>
        <w:left w:val="none" w:sz="0" w:space="0" w:color="auto"/>
        <w:bottom w:val="none" w:sz="0" w:space="0" w:color="auto"/>
        <w:right w:val="none" w:sz="0" w:space="0" w:color="auto"/>
      </w:divBdr>
    </w:div>
    <w:div w:id="217328972">
      <w:marLeft w:val="0"/>
      <w:marRight w:val="0"/>
      <w:marTop w:val="0"/>
      <w:marBottom w:val="0"/>
      <w:divBdr>
        <w:top w:val="none" w:sz="0" w:space="0" w:color="auto"/>
        <w:left w:val="none" w:sz="0" w:space="0" w:color="auto"/>
        <w:bottom w:val="none" w:sz="0" w:space="0" w:color="auto"/>
        <w:right w:val="none" w:sz="0" w:space="0" w:color="auto"/>
      </w:divBdr>
    </w:div>
    <w:div w:id="217328973">
      <w:marLeft w:val="0"/>
      <w:marRight w:val="0"/>
      <w:marTop w:val="0"/>
      <w:marBottom w:val="0"/>
      <w:divBdr>
        <w:top w:val="none" w:sz="0" w:space="0" w:color="auto"/>
        <w:left w:val="none" w:sz="0" w:space="0" w:color="auto"/>
        <w:bottom w:val="none" w:sz="0" w:space="0" w:color="auto"/>
        <w:right w:val="none" w:sz="0" w:space="0" w:color="auto"/>
      </w:divBdr>
    </w:div>
    <w:div w:id="217328974">
      <w:marLeft w:val="0"/>
      <w:marRight w:val="0"/>
      <w:marTop w:val="0"/>
      <w:marBottom w:val="0"/>
      <w:divBdr>
        <w:top w:val="none" w:sz="0" w:space="0" w:color="auto"/>
        <w:left w:val="none" w:sz="0" w:space="0" w:color="auto"/>
        <w:bottom w:val="none" w:sz="0" w:space="0" w:color="auto"/>
        <w:right w:val="none" w:sz="0" w:space="0" w:color="auto"/>
      </w:divBdr>
    </w:div>
    <w:div w:id="217328975">
      <w:marLeft w:val="0"/>
      <w:marRight w:val="0"/>
      <w:marTop w:val="0"/>
      <w:marBottom w:val="0"/>
      <w:divBdr>
        <w:top w:val="none" w:sz="0" w:space="0" w:color="auto"/>
        <w:left w:val="none" w:sz="0" w:space="0" w:color="auto"/>
        <w:bottom w:val="none" w:sz="0" w:space="0" w:color="auto"/>
        <w:right w:val="none" w:sz="0" w:space="0" w:color="auto"/>
      </w:divBdr>
    </w:div>
    <w:div w:id="217328976">
      <w:marLeft w:val="0"/>
      <w:marRight w:val="0"/>
      <w:marTop w:val="0"/>
      <w:marBottom w:val="0"/>
      <w:divBdr>
        <w:top w:val="none" w:sz="0" w:space="0" w:color="auto"/>
        <w:left w:val="none" w:sz="0" w:space="0" w:color="auto"/>
        <w:bottom w:val="none" w:sz="0" w:space="0" w:color="auto"/>
        <w:right w:val="none" w:sz="0" w:space="0" w:color="auto"/>
      </w:divBdr>
    </w:div>
    <w:div w:id="217328977">
      <w:marLeft w:val="0"/>
      <w:marRight w:val="0"/>
      <w:marTop w:val="0"/>
      <w:marBottom w:val="0"/>
      <w:divBdr>
        <w:top w:val="none" w:sz="0" w:space="0" w:color="auto"/>
        <w:left w:val="none" w:sz="0" w:space="0" w:color="auto"/>
        <w:bottom w:val="none" w:sz="0" w:space="0" w:color="auto"/>
        <w:right w:val="none" w:sz="0" w:space="0" w:color="auto"/>
      </w:divBdr>
    </w:div>
    <w:div w:id="217328978">
      <w:marLeft w:val="0"/>
      <w:marRight w:val="0"/>
      <w:marTop w:val="0"/>
      <w:marBottom w:val="0"/>
      <w:divBdr>
        <w:top w:val="none" w:sz="0" w:space="0" w:color="auto"/>
        <w:left w:val="none" w:sz="0" w:space="0" w:color="auto"/>
        <w:bottom w:val="none" w:sz="0" w:space="0" w:color="auto"/>
        <w:right w:val="none" w:sz="0" w:space="0" w:color="auto"/>
      </w:divBdr>
    </w:div>
    <w:div w:id="217328979">
      <w:marLeft w:val="0"/>
      <w:marRight w:val="0"/>
      <w:marTop w:val="0"/>
      <w:marBottom w:val="0"/>
      <w:divBdr>
        <w:top w:val="none" w:sz="0" w:space="0" w:color="auto"/>
        <w:left w:val="none" w:sz="0" w:space="0" w:color="auto"/>
        <w:bottom w:val="none" w:sz="0" w:space="0" w:color="auto"/>
        <w:right w:val="none" w:sz="0" w:space="0" w:color="auto"/>
      </w:divBdr>
    </w:div>
    <w:div w:id="217328980">
      <w:marLeft w:val="0"/>
      <w:marRight w:val="0"/>
      <w:marTop w:val="0"/>
      <w:marBottom w:val="0"/>
      <w:divBdr>
        <w:top w:val="none" w:sz="0" w:space="0" w:color="auto"/>
        <w:left w:val="none" w:sz="0" w:space="0" w:color="auto"/>
        <w:bottom w:val="none" w:sz="0" w:space="0" w:color="auto"/>
        <w:right w:val="none" w:sz="0" w:space="0" w:color="auto"/>
      </w:divBdr>
    </w:div>
    <w:div w:id="217328981">
      <w:marLeft w:val="0"/>
      <w:marRight w:val="0"/>
      <w:marTop w:val="0"/>
      <w:marBottom w:val="0"/>
      <w:divBdr>
        <w:top w:val="none" w:sz="0" w:space="0" w:color="auto"/>
        <w:left w:val="none" w:sz="0" w:space="0" w:color="auto"/>
        <w:bottom w:val="none" w:sz="0" w:space="0" w:color="auto"/>
        <w:right w:val="none" w:sz="0" w:space="0" w:color="auto"/>
      </w:divBdr>
    </w:div>
    <w:div w:id="217328982">
      <w:marLeft w:val="0"/>
      <w:marRight w:val="0"/>
      <w:marTop w:val="0"/>
      <w:marBottom w:val="0"/>
      <w:divBdr>
        <w:top w:val="none" w:sz="0" w:space="0" w:color="auto"/>
        <w:left w:val="none" w:sz="0" w:space="0" w:color="auto"/>
        <w:bottom w:val="none" w:sz="0" w:space="0" w:color="auto"/>
        <w:right w:val="none" w:sz="0" w:space="0" w:color="auto"/>
      </w:divBdr>
    </w:div>
    <w:div w:id="217328983">
      <w:marLeft w:val="0"/>
      <w:marRight w:val="0"/>
      <w:marTop w:val="0"/>
      <w:marBottom w:val="0"/>
      <w:divBdr>
        <w:top w:val="none" w:sz="0" w:space="0" w:color="auto"/>
        <w:left w:val="none" w:sz="0" w:space="0" w:color="auto"/>
        <w:bottom w:val="none" w:sz="0" w:space="0" w:color="auto"/>
        <w:right w:val="none" w:sz="0" w:space="0" w:color="auto"/>
      </w:divBdr>
    </w:div>
    <w:div w:id="217328984">
      <w:marLeft w:val="0"/>
      <w:marRight w:val="0"/>
      <w:marTop w:val="0"/>
      <w:marBottom w:val="0"/>
      <w:divBdr>
        <w:top w:val="none" w:sz="0" w:space="0" w:color="auto"/>
        <w:left w:val="none" w:sz="0" w:space="0" w:color="auto"/>
        <w:bottom w:val="none" w:sz="0" w:space="0" w:color="auto"/>
        <w:right w:val="none" w:sz="0" w:space="0" w:color="auto"/>
      </w:divBdr>
    </w:div>
    <w:div w:id="217328985">
      <w:marLeft w:val="0"/>
      <w:marRight w:val="0"/>
      <w:marTop w:val="0"/>
      <w:marBottom w:val="0"/>
      <w:divBdr>
        <w:top w:val="none" w:sz="0" w:space="0" w:color="auto"/>
        <w:left w:val="none" w:sz="0" w:space="0" w:color="auto"/>
        <w:bottom w:val="none" w:sz="0" w:space="0" w:color="auto"/>
        <w:right w:val="none" w:sz="0" w:space="0" w:color="auto"/>
      </w:divBdr>
    </w:div>
    <w:div w:id="217328986">
      <w:marLeft w:val="0"/>
      <w:marRight w:val="0"/>
      <w:marTop w:val="0"/>
      <w:marBottom w:val="0"/>
      <w:divBdr>
        <w:top w:val="none" w:sz="0" w:space="0" w:color="auto"/>
        <w:left w:val="none" w:sz="0" w:space="0" w:color="auto"/>
        <w:bottom w:val="none" w:sz="0" w:space="0" w:color="auto"/>
        <w:right w:val="none" w:sz="0" w:space="0" w:color="auto"/>
      </w:divBdr>
    </w:div>
    <w:div w:id="217328987">
      <w:marLeft w:val="0"/>
      <w:marRight w:val="0"/>
      <w:marTop w:val="0"/>
      <w:marBottom w:val="0"/>
      <w:divBdr>
        <w:top w:val="none" w:sz="0" w:space="0" w:color="auto"/>
        <w:left w:val="none" w:sz="0" w:space="0" w:color="auto"/>
        <w:bottom w:val="none" w:sz="0" w:space="0" w:color="auto"/>
        <w:right w:val="none" w:sz="0" w:space="0" w:color="auto"/>
      </w:divBdr>
    </w:div>
    <w:div w:id="217328988">
      <w:marLeft w:val="0"/>
      <w:marRight w:val="0"/>
      <w:marTop w:val="0"/>
      <w:marBottom w:val="0"/>
      <w:divBdr>
        <w:top w:val="none" w:sz="0" w:space="0" w:color="auto"/>
        <w:left w:val="none" w:sz="0" w:space="0" w:color="auto"/>
        <w:bottom w:val="none" w:sz="0" w:space="0" w:color="auto"/>
        <w:right w:val="none" w:sz="0" w:space="0" w:color="auto"/>
      </w:divBdr>
    </w:div>
    <w:div w:id="217328989">
      <w:marLeft w:val="0"/>
      <w:marRight w:val="0"/>
      <w:marTop w:val="0"/>
      <w:marBottom w:val="0"/>
      <w:divBdr>
        <w:top w:val="none" w:sz="0" w:space="0" w:color="auto"/>
        <w:left w:val="none" w:sz="0" w:space="0" w:color="auto"/>
        <w:bottom w:val="none" w:sz="0" w:space="0" w:color="auto"/>
        <w:right w:val="none" w:sz="0" w:space="0" w:color="auto"/>
      </w:divBdr>
    </w:div>
    <w:div w:id="217328990">
      <w:marLeft w:val="0"/>
      <w:marRight w:val="0"/>
      <w:marTop w:val="0"/>
      <w:marBottom w:val="0"/>
      <w:divBdr>
        <w:top w:val="none" w:sz="0" w:space="0" w:color="auto"/>
        <w:left w:val="none" w:sz="0" w:space="0" w:color="auto"/>
        <w:bottom w:val="none" w:sz="0" w:space="0" w:color="auto"/>
        <w:right w:val="none" w:sz="0" w:space="0" w:color="auto"/>
      </w:divBdr>
    </w:div>
    <w:div w:id="217328991">
      <w:marLeft w:val="0"/>
      <w:marRight w:val="0"/>
      <w:marTop w:val="0"/>
      <w:marBottom w:val="0"/>
      <w:divBdr>
        <w:top w:val="none" w:sz="0" w:space="0" w:color="auto"/>
        <w:left w:val="none" w:sz="0" w:space="0" w:color="auto"/>
        <w:bottom w:val="none" w:sz="0" w:space="0" w:color="auto"/>
        <w:right w:val="none" w:sz="0" w:space="0" w:color="auto"/>
      </w:divBdr>
    </w:div>
    <w:div w:id="217328992">
      <w:marLeft w:val="0"/>
      <w:marRight w:val="0"/>
      <w:marTop w:val="0"/>
      <w:marBottom w:val="0"/>
      <w:divBdr>
        <w:top w:val="none" w:sz="0" w:space="0" w:color="auto"/>
        <w:left w:val="none" w:sz="0" w:space="0" w:color="auto"/>
        <w:bottom w:val="none" w:sz="0" w:space="0" w:color="auto"/>
        <w:right w:val="none" w:sz="0" w:space="0" w:color="auto"/>
      </w:divBdr>
    </w:div>
    <w:div w:id="217328993">
      <w:marLeft w:val="0"/>
      <w:marRight w:val="0"/>
      <w:marTop w:val="0"/>
      <w:marBottom w:val="0"/>
      <w:divBdr>
        <w:top w:val="none" w:sz="0" w:space="0" w:color="auto"/>
        <w:left w:val="none" w:sz="0" w:space="0" w:color="auto"/>
        <w:bottom w:val="none" w:sz="0" w:space="0" w:color="auto"/>
        <w:right w:val="none" w:sz="0" w:space="0" w:color="auto"/>
      </w:divBdr>
    </w:div>
    <w:div w:id="217328994">
      <w:marLeft w:val="0"/>
      <w:marRight w:val="0"/>
      <w:marTop w:val="0"/>
      <w:marBottom w:val="0"/>
      <w:divBdr>
        <w:top w:val="none" w:sz="0" w:space="0" w:color="auto"/>
        <w:left w:val="none" w:sz="0" w:space="0" w:color="auto"/>
        <w:bottom w:val="none" w:sz="0" w:space="0" w:color="auto"/>
        <w:right w:val="none" w:sz="0" w:space="0" w:color="auto"/>
      </w:divBdr>
    </w:div>
    <w:div w:id="217328995">
      <w:marLeft w:val="0"/>
      <w:marRight w:val="0"/>
      <w:marTop w:val="0"/>
      <w:marBottom w:val="0"/>
      <w:divBdr>
        <w:top w:val="none" w:sz="0" w:space="0" w:color="auto"/>
        <w:left w:val="none" w:sz="0" w:space="0" w:color="auto"/>
        <w:bottom w:val="none" w:sz="0" w:space="0" w:color="auto"/>
        <w:right w:val="none" w:sz="0" w:space="0" w:color="auto"/>
      </w:divBdr>
    </w:div>
    <w:div w:id="21732899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1055</TotalTime>
  <Pages>16</Pages>
  <Words>9035</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149</cp:revision>
  <cp:lastPrinted>2021-03-24T11:23:00Z</cp:lastPrinted>
  <dcterms:created xsi:type="dcterms:W3CDTF">2012-11-15T04:48:00Z</dcterms:created>
  <dcterms:modified xsi:type="dcterms:W3CDTF">2021-03-24T11:24:00Z</dcterms:modified>
</cp:coreProperties>
</file>